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4C1A" w14:textId="3B4E2644"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</w:t>
      </w:r>
      <w:r w:rsidRPr="004A57A6">
        <w:rPr>
          <w:rFonts w:eastAsia="TimesNewRomanPS-BoldMT"/>
          <w:b/>
        </w:rPr>
        <w:t xml:space="preserve"> </w:t>
      </w:r>
      <w:r>
        <w:rPr>
          <w:rFonts w:eastAsia="TimesNewRomanPS-BoldMT"/>
          <w:b/>
        </w:rPr>
        <w:t>NR………</w:t>
      </w:r>
      <w:r w:rsidR="00B64811">
        <w:rPr>
          <w:rFonts w:eastAsia="TimesNewRomanPS-BoldMT"/>
          <w:b/>
        </w:rPr>
        <w:t>…………</w:t>
      </w:r>
      <w:r w:rsidR="00DD055B">
        <w:rPr>
          <w:rFonts w:eastAsia="TimesNewRomanPS-BoldMT"/>
          <w:b/>
        </w:rPr>
        <w:t>/202</w:t>
      </w:r>
      <w:r w:rsidR="00106A4E">
        <w:rPr>
          <w:rFonts w:eastAsia="TimesNewRomanPS-BoldMT"/>
          <w:b/>
        </w:rPr>
        <w:t>2</w:t>
      </w:r>
      <w:r w:rsidR="00DD055B">
        <w:rPr>
          <w:rFonts w:eastAsia="TimesNewRomanPS-BoldMT"/>
          <w:b/>
        </w:rPr>
        <w:t>/2</w:t>
      </w:r>
      <w:r w:rsidR="00106A4E">
        <w:rPr>
          <w:rFonts w:eastAsia="TimesNewRomanPS-BoldMT"/>
          <w:b/>
        </w:rPr>
        <w:t>3</w:t>
      </w:r>
    </w:p>
    <w:p w14:paraId="00215119" w14:textId="77777777"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 w:rsidRPr="004A57A6">
        <w:rPr>
          <w:rFonts w:eastAsia="TimesNewRomanPS-BoldMT"/>
          <w:b/>
        </w:rPr>
        <w:t xml:space="preserve">o korzystanie z usług Przedszkola </w:t>
      </w:r>
      <w:r w:rsidR="00AE420B">
        <w:rPr>
          <w:rFonts w:eastAsia="TimesNewRomanPS-BoldMT"/>
          <w:b/>
        </w:rPr>
        <w:t>Samorządowego nr 43</w:t>
      </w:r>
      <w:r w:rsidRPr="004A57A6">
        <w:rPr>
          <w:rFonts w:eastAsia="TimesNewRomanPS-BoldMT"/>
          <w:b/>
        </w:rPr>
        <w:t xml:space="preserve"> w </w:t>
      </w:r>
      <w:r>
        <w:rPr>
          <w:rFonts w:eastAsia="TimesNewRomanPS-BoldMT"/>
          <w:b/>
        </w:rPr>
        <w:t>Kielcach</w:t>
      </w:r>
      <w:r w:rsidR="007D63BF">
        <w:rPr>
          <w:rFonts w:eastAsia="TimesNewRomanPS-BoldMT"/>
          <w:b/>
        </w:rPr>
        <w:t xml:space="preserve"> w okresie dyżuru wakacyjnego</w:t>
      </w:r>
    </w:p>
    <w:p w14:paraId="1930E2C8" w14:textId="77777777" w:rsidR="00440393" w:rsidRPr="004A57A6" w:rsidRDefault="00440393" w:rsidP="00440393">
      <w:pPr>
        <w:autoSpaceDE w:val="0"/>
        <w:spacing w:line="276" w:lineRule="auto"/>
        <w:jc w:val="center"/>
      </w:pPr>
    </w:p>
    <w:p w14:paraId="0378DD11" w14:textId="7B745202" w:rsidR="00440393" w:rsidRPr="00440393" w:rsidRDefault="00DD055B" w:rsidP="00440393">
      <w:pPr>
        <w:autoSpaceDE w:val="0"/>
        <w:spacing w:line="276" w:lineRule="auto"/>
        <w:rPr>
          <w:rFonts w:eastAsia="TimesNewRomanPS-BoldMT"/>
        </w:rPr>
      </w:pPr>
      <w:r>
        <w:rPr>
          <w:rFonts w:eastAsia="TimesNewRomanPS-BoldMT"/>
        </w:rPr>
        <w:t>zawarta w dniu ………………202</w:t>
      </w:r>
      <w:r w:rsidR="00106A4E">
        <w:rPr>
          <w:rFonts w:eastAsia="TimesNewRomanPS-BoldMT"/>
        </w:rPr>
        <w:t>3</w:t>
      </w:r>
      <w:r w:rsidR="00440393" w:rsidRPr="00440393">
        <w:rPr>
          <w:rFonts w:eastAsia="TimesNewRomanPS-BoldMT"/>
        </w:rPr>
        <w:t xml:space="preserve"> r. pomiędzy:</w:t>
      </w:r>
    </w:p>
    <w:p w14:paraId="4EC57ED1" w14:textId="77777777" w:rsidR="00440393" w:rsidRPr="00A15423" w:rsidRDefault="00AE420B" w:rsidP="00440393">
      <w:pPr>
        <w:autoSpaceDE w:val="0"/>
        <w:spacing w:line="276" w:lineRule="auto"/>
        <w:jc w:val="both"/>
        <w:rPr>
          <w:rFonts w:eastAsia="TimesNewRomanPS-BoldMT"/>
        </w:rPr>
      </w:pPr>
      <w:r>
        <w:rPr>
          <w:rFonts w:eastAsia="TimesNewRomanPS-BoldMT"/>
          <w:b/>
        </w:rPr>
        <w:t>Przedszkolem Samorządowym nr 43</w:t>
      </w:r>
      <w:r w:rsidR="00440393" w:rsidRPr="00440393">
        <w:rPr>
          <w:rFonts w:eastAsia="TimesNewRomanPS-BoldMT"/>
          <w:b/>
        </w:rPr>
        <w:t xml:space="preserve"> w Kielcach</w:t>
      </w:r>
      <w:r w:rsidR="00440393">
        <w:rPr>
          <w:rFonts w:eastAsia="TimesNewRomanPS-BoldMT"/>
        </w:rPr>
        <w:t>,  zwanym</w:t>
      </w:r>
      <w:r w:rsidR="00440393" w:rsidRPr="00A15423">
        <w:rPr>
          <w:rFonts w:eastAsia="TimesNewRomanPS-BoldMT"/>
        </w:rPr>
        <w:t xml:space="preserve"> dalej „przedszkolem”, </w:t>
      </w:r>
      <w:r w:rsidR="00440393">
        <w:rPr>
          <w:rFonts w:eastAsia="TimesNewRomanPS-BoldMT"/>
        </w:rPr>
        <w:t xml:space="preserve">reprezentowanym przez dyrektora </w:t>
      </w:r>
      <w:r>
        <w:rPr>
          <w:rFonts w:eastAsia="TimesNewRomanPS-BoldMT"/>
        </w:rPr>
        <w:t xml:space="preserve"> Małgorzatę Gałkę</w:t>
      </w:r>
    </w:p>
    <w:p w14:paraId="099EF951" w14:textId="77777777" w:rsidR="00440393" w:rsidRDefault="00440393" w:rsidP="00440393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14:paraId="32CF58DE" w14:textId="77777777" w:rsidR="00F84A9A" w:rsidRDefault="00440393" w:rsidP="00440393">
      <w:pPr>
        <w:autoSpaceDE w:val="0"/>
        <w:spacing w:line="276" w:lineRule="auto"/>
        <w:rPr>
          <w:rFonts w:eastAsia="TimesNewRomanPSMT"/>
          <w:b/>
        </w:rPr>
      </w:pPr>
      <w:r w:rsidRPr="0040685D">
        <w:rPr>
          <w:rFonts w:eastAsia="TimesNewRomanPSMT"/>
          <w:b/>
        </w:rPr>
        <w:t>a Panią/Panem…………………………………………………………………………………..</w:t>
      </w:r>
      <w:r w:rsidR="00F84A9A">
        <w:rPr>
          <w:rFonts w:eastAsia="TimesNewRomanPSMT"/>
          <w:b/>
        </w:rPr>
        <w:t xml:space="preserve"> </w:t>
      </w:r>
    </w:p>
    <w:p w14:paraId="5790F837" w14:textId="77777777" w:rsidR="00E24D49" w:rsidRPr="0040685D" w:rsidRDefault="00E24D49" w:rsidP="00440393">
      <w:pPr>
        <w:autoSpaceDE w:val="0"/>
        <w:spacing w:line="276" w:lineRule="auto"/>
        <w:rPr>
          <w:rFonts w:eastAsia="TimesNewRomanPSMT"/>
          <w:b/>
        </w:rPr>
      </w:pPr>
    </w:p>
    <w:p w14:paraId="6F8F3F54" w14:textId="77777777" w:rsidR="00E24D49" w:rsidRDefault="00440393" w:rsidP="00E24D49">
      <w:pPr>
        <w:autoSpaceDE w:val="0"/>
        <w:spacing w:line="360" w:lineRule="auto"/>
        <w:jc w:val="both"/>
        <w:rPr>
          <w:rFonts w:eastAsia="TimesNewRomanPSMT"/>
        </w:rPr>
      </w:pPr>
      <w:r w:rsidRPr="0040685D">
        <w:rPr>
          <w:rFonts w:eastAsia="TimesNewRomanPSMT"/>
        </w:rPr>
        <w:t>Zamieszkałą/</w:t>
      </w:r>
      <w:proofErr w:type="spellStart"/>
      <w:r w:rsidRPr="0040685D">
        <w:rPr>
          <w:rFonts w:eastAsia="TimesNewRomanPSMT"/>
        </w:rPr>
        <w:t>ym</w:t>
      </w:r>
      <w:proofErr w:type="spellEnd"/>
      <w:r w:rsidRPr="0040685D">
        <w:rPr>
          <w:rFonts w:eastAsia="TimesNewRomanPSMT"/>
        </w:rPr>
        <w:t xml:space="preserve"> w………………………, ul.………………………………….legitymującym </w:t>
      </w:r>
      <w:r>
        <w:rPr>
          <w:rFonts w:eastAsia="TimesNewRomanPSMT"/>
        </w:rPr>
        <w:t xml:space="preserve">się </w:t>
      </w:r>
    </w:p>
    <w:p w14:paraId="657D6230" w14:textId="77777777" w:rsidR="00440393" w:rsidRPr="009B0950" w:rsidRDefault="00440393" w:rsidP="00E24D49">
      <w:pPr>
        <w:autoSpaceDE w:val="0"/>
        <w:spacing w:line="360" w:lineRule="auto"/>
        <w:jc w:val="both"/>
        <w:rPr>
          <w:rFonts w:eastAsia="TimesNewRomanPSMT"/>
        </w:rPr>
      </w:pPr>
      <w:r>
        <w:rPr>
          <w:rFonts w:eastAsia="TimesNewRomanPSMT"/>
        </w:rPr>
        <w:t>dowodem osobistym seria ………. n</w:t>
      </w:r>
      <w:r w:rsidRPr="0040685D">
        <w:rPr>
          <w:rFonts w:eastAsia="TimesNewRomanPSMT"/>
        </w:rPr>
        <w:t>r………………………….., zwanym dalej</w:t>
      </w:r>
      <w:r>
        <w:rPr>
          <w:rFonts w:eastAsia="TimesNewRomanPSMT"/>
        </w:rPr>
        <w:t xml:space="preserve"> </w:t>
      </w:r>
      <w:r w:rsidRPr="0040685D">
        <w:rPr>
          <w:rFonts w:eastAsia="TimesNewRomanPSMT"/>
        </w:rPr>
        <w:t>„rodzicem/opiekunem prawnym”.</w:t>
      </w:r>
    </w:p>
    <w:p w14:paraId="162CC234" w14:textId="77777777" w:rsidR="00440393" w:rsidRPr="009B0950" w:rsidRDefault="00440393" w:rsidP="009B0950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14:paraId="4E22F48B" w14:textId="77777777"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 wychowania i opieki w </w:t>
      </w:r>
      <w:r>
        <w:t>wymiarze 6 godzin dziennie</w:t>
      </w:r>
      <w:r w:rsidRPr="004A57A6">
        <w:t>, jak również świadczeń realizowanych w</w:t>
      </w:r>
      <w:r>
        <w:t> </w:t>
      </w:r>
      <w:r w:rsidRPr="004A57A6">
        <w:t xml:space="preserve">czasie wykraczającym poza czas świadczeń bezpłatnych. </w:t>
      </w:r>
    </w:p>
    <w:p w14:paraId="2E0C666B" w14:textId="68EA2D5A" w:rsidR="00440393" w:rsidRPr="009B0950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  <w:rPr>
          <w:i/>
        </w:rPr>
      </w:pPr>
      <w:r w:rsidRPr="004A57A6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</w:t>
      </w:r>
      <w:r w:rsidRPr="009B0950">
        <w:rPr>
          <w:rFonts w:eastAsia="TimesNewRomanPSMT"/>
          <w:i/>
        </w:rPr>
        <w:t>określa Uchwała Rady Miasta Kielce</w:t>
      </w:r>
      <w:r w:rsidR="00875E4C">
        <w:rPr>
          <w:rFonts w:eastAsia="TimesNewRomanPSMT"/>
          <w:i/>
        </w:rPr>
        <w:t xml:space="preserve"> nr LXV/1324/2022</w:t>
      </w:r>
      <w:r w:rsidRPr="009B0950">
        <w:rPr>
          <w:rFonts w:eastAsia="TimesNewRomanPSMT"/>
          <w:i/>
        </w:rPr>
        <w:t xml:space="preserve"> </w:t>
      </w:r>
      <w:r w:rsidR="00875E4C">
        <w:rPr>
          <w:rFonts w:eastAsia="TimesNewRomanPSMT"/>
          <w:i/>
        </w:rPr>
        <w:t>z dnia 15 września</w:t>
      </w:r>
      <w:r w:rsidR="00BD3726" w:rsidRPr="009B0950">
        <w:rPr>
          <w:rFonts w:eastAsia="TimesNewRomanPSMT"/>
          <w:i/>
        </w:rPr>
        <w:t xml:space="preserve"> 20</w:t>
      </w:r>
      <w:r w:rsidR="00875E4C">
        <w:rPr>
          <w:rFonts w:eastAsia="TimesNewRomanPSMT"/>
          <w:i/>
        </w:rPr>
        <w:t>22</w:t>
      </w:r>
      <w:r w:rsidR="00BD3726" w:rsidRPr="009B0950">
        <w:rPr>
          <w:rFonts w:eastAsia="TimesNewRomanPSMT"/>
          <w:i/>
        </w:rPr>
        <w:t>r w </w:t>
      </w:r>
      <w:r w:rsidRPr="009B0950">
        <w:rPr>
          <w:rFonts w:eastAsia="TimesNewRomanPSMT"/>
          <w:i/>
        </w:rPr>
        <w:t>sprawie określenia bezpłatnego wymiaru nauczania, wychowania i opieki oraz wysokości opłat za korzystanie z wychowania przedszkola w przedszkola</w:t>
      </w:r>
      <w:r w:rsidR="00BD3726" w:rsidRPr="009B0950">
        <w:rPr>
          <w:rFonts w:eastAsia="TimesNewRomanPSMT"/>
          <w:i/>
        </w:rPr>
        <w:t>ch, oddziałach przedszkolnych w </w:t>
      </w:r>
      <w:r w:rsidRPr="009B0950">
        <w:rPr>
          <w:rFonts w:eastAsia="TimesNewRomanPSMT"/>
          <w:i/>
        </w:rPr>
        <w:t>szkołach podstawowych oraz publicznych innych formach wychowania przedszkolnego, prowadzonych przez Miasto Kielce, w czasie przekraczającym ten wymiar.</w:t>
      </w:r>
    </w:p>
    <w:p w14:paraId="2CC1DC42" w14:textId="5E3D7CC8" w:rsidR="00440393" w:rsidRPr="009B0950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dnia </w:t>
      </w:r>
      <w:r w:rsidR="00DD055B">
        <w:rPr>
          <w:rFonts w:eastAsia="TimesNewRomanPSMT"/>
          <w:b/>
          <w:bCs/>
        </w:rPr>
        <w:t>01.08.202</w:t>
      </w:r>
      <w:r w:rsidR="00106A4E">
        <w:rPr>
          <w:rFonts w:eastAsia="TimesNewRomanPSMT"/>
          <w:b/>
          <w:bCs/>
        </w:rPr>
        <w:t>3</w:t>
      </w:r>
      <w:r w:rsidRPr="00B64811">
        <w:rPr>
          <w:rFonts w:eastAsia="TimesNewRomanPSMT"/>
          <w:b/>
          <w:bCs/>
        </w:rPr>
        <w:t xml:space="preserve">r </w:t>
      </w:r>
      <w:r w:rsidRPr="00B64811">
        <w:rPr>
          <w:rFonts w:eastAsia="TimesNewRomanPSMT"/>
          <w:b/>
        </w:rPr>
        <w:t xml:space="preserve">do dnia </w:t>
      </w:r>
      <w:r w:rsidR="00DD055B">
        <w:rPr>
          <w:rFonts w:eastAsia="TimesNewRomanPSMT"/>
          <w:b/>
          <w:bCs/>
        </w:rPr>
        <w:t>31</w:t>
      </w:r>
      <w:r w:rsidR="007D63BF">
        <w:rPr>
          <w:rFonts w:eastAsia="TimesNewRomanPSMT"/>
          <w:b/>
          <w:bCs/>
        </w:rPr>
        <w:t>.08</w:t>
      </w:r>
      <w:r w:rsidR="00DD055B">
        <w:rPr>
          <w:rFonts w:eastAsia="TimesNewRomanPSMT"/>
          <w:b/>
          <w:bCs/>
        </w:rPr>
        <w:t>.202</w:t>
      </w:r>
      <w:r w:rsidR="00106A4E">
        <w:rPr>
          <w:rFonts w:eastAsia="TimesNewRomanPSMT"/>
          <w:b/>
          <w:bCs/>
        </w:rPr>
        <w:t>3</w:t>
      </w:r>
      <w:r w:rsidRPr="00B64811">
        <w:rPr>
          <w:rFonts w:eastAsia="TimesNewRomanPSMT"/>
          <w:b/>
          <w:bCs/>
        </w:rPr>
        <w:t>r.</w:t>
      </w:r>
    </w:p>
    <w:p w14:paraId="242B8B19" w14:textId="77777777" w:rsidR="00440393" w:rsidRPr="009B0950" w:rsidRDefault="00440393" w:rsidP="009B0950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14:paraId="3583FD9F" w14:textId="77777777" w:rsidR="00BD3726" w:rsidRPr="00BD3726" w:rsidRDefault="00440393" w:rsidP="00BD3726">
      <w:pPr>
        <w:widowControl/>
        <w:numPr>
          <w:ilvl w:val="0"/>
          <w:numId w:val="7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 xml:space="preserve">, </w:t>
      </w:r>
    </w:p>
    <w:p w14:paraId="23A597CD" w14:textId="77777777" w:rsidR="00440393" w:rsidRDefault="00440393" w:rsidP="009B0950">
      <w:pPr>
        <w:widowControl/>
        <w:suppressAutoHyphens w:val="0"/>
        <w:ind w:left="426" w:hanging="142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że jego dziecko</w:t>
      </w:r>
      <w:r>
        <w:rPr>
          <w:rFonts w:eastAsia="Times New Roman"/>
          <w:kern w:val="0"/>
          <w:lang w:eastAsia="pl-PL"/>
        </w:rPr>
        <w:t>………………………………………………</w:t>
      </w:r>
      <w:r w:rsidR="00B64811">
        <w:rPr>
          <w:rFonts w:eastAsia="Times New Roman"/>
          <w:kern w:val="0"/>
          <w:lang w:eastAsia="pl-PL"/>
        </w:rPr>
        <w:t>…….</w:t>
      </w:r>
      <w:r w:rsidRPr="00652851">
        <w:rPr>
          <w:rFonts w:eastAsia="Times New Roman"/>
          <w:kern w:val="0"/>
          <w:lang w:eastAsia="pl-PL"/>
        </w:rPr>
        <w:t xml:space="preserve"> korzystać będzie z:</w:t>
      </w:r>
    </w:p>
    <w:p w14:paraId="22BD618D" w14:textId="77777777" w:rsidR="00440393" w:rsidRDefault="00440393" w:rsidP="009B0950">
      <w:pPr>
        <w:widowControl/>
        <w:suppressAutoHyphens w:val="0"/>
        <w:ind w:left="720"/>
        <w:jc w:val="both"/>
        <w:rPr>
          <w:rFonts w:eastAsia="Times New Roman"/>
          <w:b/>
          <w:kern w:val="0"/>
          <w:lang w:eastAsia="pl-PL"/>
        </w:rPr>
      </w:pPr>
      <w:r w:rsidRPr="002E682A">
        <w:rPr>
          <w:rFonts w:eastAsia="Times New Roman"/>
          <w:b/>
          <w:kern w:val="0"/>
          <w:lang w:eastAsia="pl-PL"/>
        </w:rPr>
        <w:t xml:space="preserve">                     </w:t>
      </w:r>
      <w:r w:rsidR="00BD3726">
        <w:rPr>
          <w:rFonts w:eastAsia="Times New Roman"/>
          <w:b/>
          <w:kern w:val="0"/>
          <w:lang w:eastAsia="pl-PL"/>
        </w:rPr>
        <w:t xml:space="preserve">                </w:t>
      </w:r>
      <w:r w:rsidRPr="002E682A">
        <w:rPr>
          <w:rFonts w:eastAsia="Times New Roman"/>
          <w:b/>
          <w:kern w:val="0"/>
          <w:lang w:eastAsia="pl-PL"/>
        </w:rPr>
        <w:t>(imię i nazwisko dziecka)</w:t>
      </w:r>
    </w:p>
    <w:p w14:paraId="56541C0A" w14:textId="77777777" w:rsidR="00B64811" w:rsidRPr="002E682A" w:rsidRDefault="00B64811" w:rsidP="009B0950">
      <w:pPr>
        <w:widowControl/>
        <w:suppressAutoHyphens w:val="0"/>
        <w:ind w:left="720"/>
        <w:jc w:val="both"/>
        <w:rPr>
          <w:rFonts w:eastAsia="Times New Roman"/>
          <w:b/>
          <w:kern w:val="0"/>
          <w:lang w:eastAsia="pl-PL"/>
        </w:rPr>
      </w:pPr>
    </w:p>
    <w:p w14:paraId="73C47FD9" w14:textId="77777777" w:rsidR="00440393" w:rsidRPr="003C2C16" w:rsidRDefault="00440393" w:rsidP="00BD3726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 codziennie w godz. od……………</w:t>
      </w:r>
      <w:r>
        <w:rPr>
          <w:rFonts w:eastAsia="Times New Roman"/>
          <w:b/>
          <w:kern w:val="0"/>
          <w:lang w:eastAsia="pl-PL"/>
        </w:rPr>
        <w:t>…..</w:t>
      </w:r>
      <w:r w:rsidRPr="00652851">
        <w:rPr>
          <w:rFonts w:eastAsia="Times New Roman"/>
          <w:b/>
          <w:kern w:val="0"/>
          <w:lang w:eastAsia="pl-PL"/>
        </w:rPr>
        <w:t>do……………………;</w:t>
      </w:r>
    </w:p>
    <w:p w14:paraId="5469AE54" w14:textId="402D2BF3" w:rsidR="003C2C16" w:rsidRPr="00652851" w:rsidRDefault="003C2C16" w:rsidP="003C2C16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b/>
          <w:kern w:val="0"/>
          <w:lang w:eastAsia="pl-PL"/>
        </w:rPr>
        <w:t>termin uczęszczania dziecka do przedszkola……………………………………………………………………………………</w:t>
      </w:r>
    </w:p>
    <w:p w14:paraId="7551A826" w14:textId="77777777" w:rsidR="00440393" w:rsidRDefault="00440393" w:rsidP="00BD3726">
      <w:pPr>
        <w:widowControl/>
        <w:suppressAutoHyphens w:val="0"/>
        <w:spacing w:line="360" w:lineRule="auto"/>
        <w:ind w:left="284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2)</w:t>
      </w:r>
      <w:r w:rsidR="00BD3726">
        <w:rPr>
          <w:rFonts w:eastAsia="Times New Roman"/>
          <w:kern w:val="0"/>
          <w:lang w:eastAsia="pl-PL"/>
        </w:rPr>
        <w:t xml:space="preserve">  </w:t>
      </w:r>
      <w:r w:rsidRPr="00652851">
        <w:rPr>
          <w:rFonts w:eastAsia="Times New Roman"/>
          <w:kern w:val="0"/>
          <w:lang w:eastAsia="pl-PL"/>
        </w:rPr>
        <w:t xml:space="preserve">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</w:t>
      </w:r>
    </w:p>
    <w:p w14:paraId="58ACBFA0" w14:textId="77777777" w:rsidR="00440393" w:rsidRPr="009B0950" w:rsidRDefault="00440393" w:rsidP="009B0950">
      <w:pPr>
        <w:widowControl/>
        <w:suppressAutoHyphens w:val="0"/>
        <w:spacing w:line="360" w:lineRule="auto"/>
        <w:jc w:val="both"/>
        <w:rPr>
          <w:rFonts w:eastAsia="Times New Roman"/>
          <w:i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              1. </w:t>
      </w:r>
      <w:r w:rsidRPr="00652851">
        <w:rPr>
          <w:rFonts w:eastAsia="Times New Roman"/>
          <w:kern w:val="0"/>
          <w:lang w:eastAsia="pl-PL"/>
        </w:rPr>
        <w:t>śniadanie</w:t>
      </w:r>
      <w:r>
        <w:rPr>
          <w:rFonts w:eastAsia="Times New Roman"/>
          <w:kern w:val="0"/>
          <w:lang w:eastAsia="pl-PL"/>
        </w:rPr>
        <w:t xml:space="preserve">  2. </w:t>
      </w:r>
      <w:r w:rsidRPr="00652851">
        <w:rPr>
          <w:rFonts w:eastAsia="Times New Roman"/>
          <w:kern w:val="0"/>
          <w:lang w:eastAsia="pl-PL"/>
        </w:rPr>
        <w:t xml:space="preserve">obiad </w:t>
      </w:r>
      <w:r>
        <w:rPr>
          <w:rFonts w:eastAsia="Times New Roman"/>
          <w:kern w:val="0"/>
          <w:lang w:eastAsia="pl-PL"/>
        </w:rPr>
        <w:t xml:space="preserve"> 3.</w:t>
      </w:r>
      <w:r w:rsidRPr="00652851">
        <w:rPr>
          <w:rFonts w:eastAsia="Times New Roman"/>
          <w:kern w:val="0"/>
          <w:lang w:eastAsia="pl-PL"/>
        </w:rPr>
        <w:t xml:space="preserve">podwieczorek </w:t>
      </w:r>
      <w:r>
        <w:rPr>
          <w:rFonts w:eastAsia="Times New Roman"/>
          <w:kern w:val="0"/>
          <w:lang w:eastAsia="pl-PL"/>
        </w:rPr>
        <w:t xml:space="preserve">  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14:paraId="764046D9" w14:textId="77777777" w:rsidR="00440393" w:rsidRPr="004A57A6" w:rsidRDefault="00440393" w:rsidP="00440393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14:paraId="1AEAD7FD" w14:textId="77777777" w:rsidR="00440393" w:rsidRPr="009B0950" w:rsidRDefault="00440393" w:rsidP="009B0950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14:paraId="3E6CC0C7" w14:textId="77777777" w:rsidR="00440393" w:rsidRPr="004A57A6" w:rsidRDefault="003C2C16" w:rsidP="00440393">
      <w:pPr>
        <w:numPr>
          <w:ilvl w:val="0"/>
          <w:numId w:val="3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bezpłatne </w:t>
      </w:r>
      <w:r w:rsidR="00440393" w:rsidRPr="004A57A6">
        <w:rPr>
          <w:rFonts w:eastAsia="TimesNewRomanPSMT"/>
        </w:rPr>
        <w:t xml:space="preserve"> wychowanie i opiekę w </w:t>
      </w:r>
      <w:r w:rsidR="00440393">
        <w:rPr>
          <w:rFonts w:eastAsia="TimesNewRomanPSMT"/>
        </w:rPr>
        <w:t>wymiarze</w:t>
      </w:r>
      <w:r w:rsidR="00440393" w:rsidRPr="004A57A6">
        <w:rPr>
          <w:rFonts w:eastAsia="TimesNewRomanPSMT"/>
        </w:rPr>
        <w:t xml:space="preserve"> ustalonym przez organ prowadzący,</w:t>
      </w:r>
    </w:p>
    <w:p w14:paraId="6D2C7126" w14:textId="77777777" w:rsidR="00440393" w:rsidRPr="009B0950" w:rsidRDefault="00440393" w:rsidP="009B0950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14:paraId="5CFDBD5B" w14:textId="77777777"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14:paraId="0D564452" w14:textId="77777777" w:rsidR="00440393" w:rsidRPr="00B64811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 xml:space="preserve">, na podstawie </w:t>
      </w:r>
      <w:r>
        <w:rPr>
          <w:rFonts w:eastAsia="Calibri"/>
          <w:kern w:val="0"/>
          <w:lang w:eastAsia="en-US"/>
        </w:rPr>
        <w:t xml:space="preserve">zasad </w:t>
      </w:r>
      <w:r w:rsidRPr="00F163DA">
        <w:rPr>
          <w:rFonts w:eastAsia="Calibri"/>
          <w:kern w:val="0"/>
          <w:lang w:eastAsia="en-US"/>
        </w:rPr>
        <w:t>korzystania z</w:t>
      </w:r>
      <w:r w:rsidRPr="00AB0517">
        <w:rPr>
          <w:rFonts w:eastAsia="Calibri"/>
          <w:kern w:val="0"/>
          <w:lang w:eastAsia="en-US"/>
        </w:rPr>
        <w:t xml:space="preserve"> wyżywienia </w:t>
      </w:r>
      <w:r w:rsidRPr="002E682A">
        <w:rPr>
          <w:rFonts w:eastAsia="Calibri"/>
          <w:kern w:val="0"/>
          <w:lang w:eastAsia="en-US"/>
        </w:rPr>
        <w:t xml:space="preserve">w Przedszkolu Samorządowym nr </w:t>
      </w:r>
      <w:r w:rsidR="00AE420B">
        <w:rPr>
          <w:rFonts w:eastAsia="Calibri"/>
          <w:kern w:val="0"/>
          <w:lang w:eastAsia="en-US"/>
        </w:rPr>
        <w:t>43</w:t>
      </w:r>
      <w:r w:rsidRPr="002E682A">
        <w:rPr>
          <w:rFonts w:eastAsia="Calibri"/>
          <w:kern w:val="0"/>
          <w:lang w:eastAsia="en-US"/>
        </w:rPr>
        <w:t xml:space="preserve"> w Kielcach</w:t>
      </w:r>
      <w:r w:rsidRPr="00C75BE4">
        <w:rPr>
          <w:rFonts w:eastAsia="Calibri"/>
          <w:kern w:val="0"/>
          <w:lang w:eastAsia="en-US"/>
        </w:rPr>
        <w:t>.</w:t>
      </w:r>
    </w:p>
    <w:p w14:paraId="4187C5B8" w14:textId="77777777" w:rsidR="00440393" w:rsidRPr="009B0950" w:rsidRDefault="00440393" w:rsidP="009B0950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14:paraId="10B90C12" w14:textId="77777777" w:rsidR="00440393" w:rsidRPr="009B0950" w:rsidRDefault="00440393" w:rsidP="00440393">
      <w:pPr>
        <w:keepNext/>
        <w:keepLines/>
        <w:autoSpaceDE w:val="0"/>
        <w:spacing w:line="276" w:lineRule="auto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14:paraId="2610DB6B" w14:textId="77777777"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przestrzegania zasad funkcjonowania przedszkola zawartych w statucie przedszkola,</w:t>
      </w:r>
    </w:p>
    <w:p w14:paraId="6FBE5948" w14:textId="77777777"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współdziałania z przedszkolem w zakresie wszystkich spraw związanych z pobytem dziecka </w:t>
      </w:r>
      <w:r w:rsidRPr="004A57A6">
        <w:rPr>
          <w:rFonts w:eastAsia="TimesNewRomanPSMT"/>
        </w:rPr>
        <w:lastRenderedPageBreak/>
        <w:t>w przedszkolu,</w:t>
      </w:r>
    </w:p>
    <w:p w14:paraId="74740EF2" w14:textId="77777777" w:rsidR="00440393" w:rsidRPr="009B0950" w:rsidRDefault="00440393" w:rsidP="009B0950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14:paraId="236E5A6B" w14:textId="77777777"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</w:t>
      </w:r>
      <w:r w:rsidR="00EA6A75">
        <w:rPr>
          <w:rFonts w:eastAsia="TimesNewRomanPSMT"/>
        </w:rPr>
        <w:t>czasie przekraczającym wymiar 6 </w:t>
      </w:r>
      <w:r>
        <w:rPr>
          <w:rFonts w:eastAsia="TimesNewRomanPSMT"/>
        </w:rPr>
        <w:t>godzin nieodpłatnych w wysokości:</w:t>
      </w:r>
    </w:p>
    <w:p w14:paraId="5B8F8220" w14:textId="6280AE11" w:rsidR="00440393" w:rsidRPr="002E682A" w:rsidRDefault="00440393" w:rsidP="00440393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1,</w:t>
      </w:r>
      <w:r w:rsidR="00106A4E">
        <w:rPr>
          <w:rFonts w:eastAsia="TimesNewRomanPSMT"/>
        </w:rPr>
        <w:t>14</w:t>
      </w:r>
      <w:r>
        <w:rPr>
          <w:rFonts w:eastAsia="TimesNewRomanPSMT"/>
        </w:rPr>
        <w:t xml:space="preserve"> zł- dla dzieci od 2,5 lat do </w:t>
      </w:r>
      <w:r>
        <w:rPr>
          <w:rStyle w:val="Pogrubienie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Pr="002E682A">
        <w:rPr>
          <w:rStyle w:val="Pogrubienie"/>
          <w:b w:val="0"/>
          <w:color w:val="000000"/>
          <w:shd w:val="clear" w:color="auto" w:fill="FFFFFF"/>
        </w:rPr>
        <w:t>końca roku szkolnego w roku kalendarzowym, w którym kończą 6 lat.</w:t>
      </w:r>
    </w:p>
    <w:p w14:paraId="2B7FFBDD" w14:textId="63398C43" w:rsidR="00EA6A75" w:rsidRDefault="00440393" w:rsidP="00EA6A75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0,5</w:t>
      </w:r>
      <w:r w:rsidR="00106A4E">
        <w:rPr>
          <w:rFonts w:eastAsia="TimesNewRomanPSMT"/>
        </w:rPr>
        <w:t>7</w:t>
      </w:r>
      <w:r>
        <w:rPr>
          <w:rFonts w:eastAsia="TimesNewRomanPSMT"/>
        </w:rPr>
        <w:t xml:space="preserve"> zł -dla dzieci z rodzin posiadających Kartę Dużej Rodziny</w:t>
      </w:r>
    </w:p>
    <w:p w14:paraId="67EE18E3" w14:textId="7DEE052A" w:rsidR="00440393" w:rsidRPr="00053177" w:rsidRDefault="00440393" w:rsidP="00106A4E">
      <w:pPr>
        <w:numPr>
          <w:ilvl w:val="0"/>
          <w:numId w:val="9"/>
        </w:numPr>
        <w:autoSpaceDE w:val="0"/>
        <w:spacing w:line="276" w:lineRule="auto"/>
        <w:jc w:val="both"/>
      </w:pPr>
      <w:r w:rsidRPr="00EA6A75">
        <w:rPr>
          <w:rFonts w:eastAsia="TimesNewRomanPSMT"/>
        </w:rPr>
        <w:t xml:space="preserve">0,00 zł -dla dzieci realizujących roczne obowiązkowe przygotowanie przedszkolne (w roku szkolnym </w:t>
      </w:r>
      <w:r w:rsidR="00DD055B">
        <w:rPr>
          <w:rFonts w:eastAsia="TimesNewRomanPSMT"/>
          <w:b/>
        </w:rPr>
        <w:t>202</w:t>
      </w:r>
      <w:r w:rsidR="00106A4E">
        <w:rPr>
          <w:rFonts w:eastAsia="TimesNewRomanPSMT"/>
          <w:b/>
        </w:rPr>
        <w:t>2</w:t>
      </w:r>
      <w:r w:rsidR="00DD055B">
        <w:rPr>
          <w:rFonts w:eastAsia="TimesNewRomanPSMT"/>
          <w:b/>
        </w:rPr>
        <w:t>/2</w:t>
      </w:r>
      <w:r w:rsidR="00106A4E">
        <w:rPr>
          <w:rFonts w:eastAsia="TimesNewRomanPSMT"/>
          <w:b/>
        </w:rPr>
        <w:t>3  rocznik 2016.</w:t>
      </w:r>
      <w:r w:rsidR="00106A4E" w:rsidRPr="00106A4E">
        <w:rPr>
          <w:rFonts w:eastAsia="TimesNewRomanPSMT"/>
          <w:bCs/>
        </w:rPr>
        <w:t>)</w:t>
      </w:r>
    </w:p>
    <w:p w14:paraId="343DA0DF" w14:textId="68BF6856"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053177">
        <w:rPr>
          <w:rFonts w:eastAsia="TimesNewRomanPSMT"/>
        </w:rPr>
        <w:t>Rodzic/ Opiekun prawny zobowiązuje się do uiszczani</w:t>
      </w:r>
      <w:r w:rsidR="00876402">
        <w:rPr>
          <w:rFonts w:eastAsia="TimesNewRomanPSMT"/>
        </w:rPr>
        <w:t>a opłat za korzystanie z wyżywie</w:t>
      </w:r>
      <w:r w:rsidRPr="00053177">
        <w:rPr>
          <w:rFonts w:eastAsia="TimesNewRomanPSMT"/>
        </w:rPr>
        <w:t xml:space="preserve">nia, które wynosi </w:t>
      </w:r>
      <w:r w:rsidR="00106A4E">
        <w:rPr>
          <w:rFonts w:eastAsia="TimesNewRomanPSMT"/>
        </w:rPr>
        <w:t>13</w:t>
      </w:r>
      <w:r w:rsidRPr="00053177">
        <w:rPr>
          <w:rFonts w:eastAsia="TimesNewRomanPSMT"/>
        </w:rPr>
        <w:t>,00 zł /dzień, w tym:</w:t>
      </w:r>
    </w:p>
    <w:p w14:paraId="3B514DC6" w14:textId="1A9E6AEB"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śniadanie wynosi </w:t>
      </w:r>
      <w:r w:rsidR="00106A4E">
        <w:rPr>
          <w:rFonts w:eastAsia="TimesNewRomanPSMT"/>
        </w:rPr>
        <w:t>3,9</w:t>
      </w:r>
      <w:r w:rsidRPr="004A57A6">
        <w:rPr>
          <w:rFonts w:eastAsia="TimesNewRomanPSMT"/>
        </w:rPr>
        <w:t>0 zł</w:t>
      </w:r>
      <w:r>
        <w:rPr>
          <w:rFonts w:eastAsia="TimesNewRomanPSMT"/>
        </w:rPr>
        <w:t>,</w:t>
      </w:r>
    </w:p>
    <w:p w14:paraId="392178B3" w14:textId="0808DD1D"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obiad wynosi </w:t>
      </w:r>
      <w:r w:rsidR="00106A4E">
        <w:rPr>
          <w:rFonts w:eastAsia="TimesNewRomanPSMT"/>
        </w:rPr>
        <w:t>6</w:t>
      </w:r>
      <w:r>
        <w:rPr>
          <w:rFonts w:eastAsia="TimesNewRomanPSMT"/>
        </w:rPr>
        <w:t>,50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14:paraId="542047B6" w14:textId="41E2AE83" w:rsidR="00440393" w:rsidRPr="009B0950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wysokość opłaty za podwieczorek wynosi </w:t>
      </w:r>
      <w:r w:rsidR="00106A4E">
        <w:rPr>
          <w:rFonts w:eastAsia="TimesNewRomanPSMT"/>
        </w:rPr>
        <w:t>2,6</w:t>
      </w:r>
      <w:r>
        <w:rPr>
          <w:rFonts w:eastAsia="TimesNewRomanPSMT"/>
        </w:rPr>
        <w:t xml:space="preserve">0 zł. </w:t>
      </w:r>
      <w:r w:rsidRPr="004A57A6">
        <w:rPr>
          <w:rFonts w:eastAsia="TimesNewRomanPSMT"/>
        </w:rPr>
        <w:t xml:space="preserve"> </w:t>
      </w:r>
    </w:p>
    <w:p w14:paraId="756C0567" w14:textId="77777777" w:rsidR="00440393" w:rsidRPr="009B0950" w:rsidRDefault="00440393" w:rsidP="009B0950">
      <w:pPr>
        <w:autoSpaceDE w:val="0"/>
        <w:spacing w:line="276" w:lineRule="auto"/>
      </w:pPr>
      <w:r>
        <w:rPr>
          <w:rFonts w:eastAsia="TimesNewRomanPS-BoldMT"/>
          <w:b/>
          <w:bCs/>
        </w:rPr>
        <w:t xml:space="preserve">VI. </w:t>
      </w:r>
    </w:p>
    <w:p w14:paraId="4C183D06" w14:textId="77777777" w:rsidR="00B64811" w:rsidRPr="00B64811" w:rsidRDefault="00440393" w:rsidP="00440393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</w:t>
      </w:r>
      <w:r>
        <w:rPr>
          <w:rFonts w:eastAsia="TimesNewRomanPSMT"/>
        </w:rPr>
        <w:t>punkcie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V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 xml:space="preserve">, płatne są </w:t>
      </w:r>
      <w:r w:rsidR="009B0950">
        <w:rPr>
          <w:rFonts w:eastAsia="TimesNewRomanPSMT"/>
        </w:rPr>
        <w:t xml:space="preserve">za dany </w:t>
      </w:r>
      <w:r w:rsidR="00B64811">
        <w:rPr>
          <w:rFonts w:eastAsia="TimesNewRomanPSMT"/>
        </w:rPr>
        <w:t>miesiąc</w:t>
      </w:r>
      <w:r w:rsidRPr="004A57A6">
        <w:rPr>
          <w:rFonts w:eastAsia="TimesNewRomanPSMT"/>
        </w:rPr>
        <w:t xml:space="preserve"> na podstawie wystawionego przez przedszkole rachunku,</w:t>
      </w:r>
      <w:r>
        <w:rPr>
          <w:rFonts w:eastAsia="TimesNewRomanPSMT"/>
        </w:rPr>
        <w:t xml:space="preserve"> </w:t>
      </w:r>
    </w:p>
    <w:p w14:paraId="58E9EBB7" w14:textId="77777777" w:rsidR="00440393" w:rsidRPr="002E682A" w:rsidRDefault="00B64811" w:rsidP="00B64811">
      <w:pPr>
        <w:autoSpaceDE w:val="0"/>
        <w:spacing w:line="276" w:lineRule="auto"/>
        <w:jc w:val="both"/>
      </w:pPr>
      <w:r>
        <w:rPr>
          <w:rFonts w:eastAsia="TimesNewRomanPSMT"/>
        </w:rPr>
        <w:t xml:space="preserve">      </w:t>
      </w:r>
      <w:r w:rsidR="00440393">
        <w:rPr>
          <w:rFonts w:eastAsia="TimesNewRomanPSMT"/>
        </w:rPr>
        <w:t>na podstawie:</w:t>
      </w:r>
    </w:p>
    <w:p w14:paraId="2104B1D6" w14:textId="77777777"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14:paraId="4C2716DD" w14:textId="06168421" w:rsidR="00440393" w:rsidRPr="002E682A" w:rsidRDefault="00440393" w:rsidP="00875E4C">
      <w:pPr>
        <w:pStyle w:val="Akapitzlist"/>
        <w:numPr>
          <w:ilvl w:val="0"/>
          <w:numId w:val="1"/>
        </w:numPr>
        <w:autoSpaceDE w:val="0"/>
        <w:spacing w:line="276" w:lineRule="auto"/>
        <w:jc w:val="both"/>
      </w:pPr>
      <w:r w:rsidRPr="00875E4C">
        <w:rPr>
          <w:rFonts w:eastAsia="TimesNewRomanPSMT"/>
        </w:rPr>
        <w:t>w następnym miesiącu będzie dokonywana korekta liczby godzin faktycznego pobytu dziecka w przedszkolu.</w:t>
      </w:r>
    </w:p>
    <w:p w14:paraId="12A4F800" w14:textId="09C6F1A8" w:rsidR="00440393" w:rsidRPr="00053177" w:rsidRDefault="00875E4C" w:rsidP="00875E4C">
      <w:pPr>
        <w:numPr>
          <w:ilvl w:val="0"/>
          <w:numId w:val="1"/>
        </w:numPr>
        <w:autoSpaceDE w:val="0"/>
        <w:spacing w:line="276" w:lineRule="auto"/>
      </w:pPr>
      <w:r>
        <w:rPr>
          <w:rFonts w:eastAsia="TimesNewRomanPSMT"/>
        </w:rPr>
        <w:t>Płatność należy regulować z góry do 15-go danego miesiąca</w:t>
      </w:r>
      <w:r>
        <w:rPr>
          <w:rFonts w:eastAsia="TimesNewRomanPSMT"/>
        </w:rPr>
        <w:t xml:space="preserve">, </w:t>
      </w:r>
      <w:r w:rsidR="00440393" w:rsidRPr="00875E4C">
        <w:rPr>
          <w:rFonts w:eastAsia="TimesNewRomanPSMT"/>
        </w:rPr>
        <w:t xml:space="preserve"> za pośrednictwem konta bankowego:  </w:t>
      </w:r>
    </w:p>
    <w:p w14:paraId="5DCAD810" w14:textId="77777777" w:rsidR="00440393" w:rsidRPr="004A57A6" w:rsidRDefault="00B64811" w:rsidP="00440393">
      <w:pPr>
        <w:autoSpaceDE w:val="0"/>
        <w:spacing w:line="276" w:lineRule="auto"/>
        <w:ind w:left="360"/>
        <w:jc w:val="both"/>
      </w:pPr>
      <w:r>
        <w:rPr>
          <w:rFonts w:eastAsia="Times New Roman"/>
          <w:b/>
          <w:kern w:val="0"/>
          <w:lang w:eastAsia="pl-PL"/>
        </w:rPr>
        <w:t xml:space="preserve">ING </w:t>
      </w:r>
      <w:r w:rsidR="00AE420B">
        <w:rPr>
          <w:rFonts w:eastAsia="Times New Roman"/>
          <w:b/>
          <w:kern w:val="0"/>
          <w:lang w:eastAsia="pl-PL"/>
        </w:rPr>
        <w:t xml:space="preserve">21 1050 1461 1000 0023 5339 5797 </w:t>
      </w:r>
      <w:r w:rsidR="00440393">
        <w:rPr>
          <w:rFonts w:eastAsia="Times New Roman"/>
          <w:b/>
          <w:kern w:val="0"/>
          <w:lang w:eastAsia="pl-PL"/>
        </w:rPr>
        <w:t xml:space="preserve"> </w:t>
      </w:r>
      <w:r w:rsidR="00440393">
        <w:rPr>
          <w:rFonts w:eastAsia="TimesNewRomanPSMT"/>
        </w:rPr>
        <w:t>(liczy się data wpływu na konto bankowe).</w:t>
      </w:r>
    </w:p>
    <w:p w14:paraId="4282DF4B" w14:textId="77777777"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14:paraId="31BD270D" w14:textId="77777777" w:rsidR="00EA6A75" w:rsidRPr="00E24D49" w:rsidRDefault="00EA6A75" w:rsidP="00E24D49">
      <w:pPr>
        <w:autoSpaceDE w:val="0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  <w:t>……………………………</w:t>
      </w:r>
      <w:r w:rsidR="00E24D49">
        <w:rPr>
          <w:rFonts w:eastAsia="TimesNewRomanPSMT"/>
          <w:i/>
          <w:sz w:val="20"/>
          <w:szCs w:val="20"/>
        </w:rPr>
        <w:t xml:space="preserve">   </w:t>
      </w:r>
      <w:r w:rsidR="00E24D49" w:rsidRPr="00C07056">
        <w:rPr>
          <w:rFonts w:eastAsia="TimesNewRomanPSMT"/>
          <w:i/>
          <w:sz w:val="20"/>
          <w:szCs w:val="20"/>
        </w:rPr>
        <w:t>(podpis rodzica/</w:t>
      </w:r>
      <w:r w:rsidR="00E24D49">
        <w:rPr>
          <w:rFonts w:eastAsia="TimesNewRomanPSMT"/>
          <w:i/>
          <w:sz w:val="20"/>
          <w:szCs w:val="20"/>
        </w:rPr>
        <w:t xml:space="preserve"> </w:t>
      </w:r>
      <w:r w:rsidR="00E24D49" w:rsidRPr="00C07056">
        <w:rPr>
          <w:rFonts w:eastAsia="TimesNewRomanPSMT"/>
          <w:i/>
          <w:sz w:val="20"/>
          <w:szCs w:val="20"/>
        </w:rPr>
        <w:t>opiekuna prawnego)</w:t>
      </w:r>
      <w:r w:rsidR="00E24D49">
        <w:rPr>
          <w:rFonts w:eastAsia="TimesNewRomanPSMT"/>
          <w:i/>
          <w:sz w:val="20"/>
          <w:szCs w:val="20"/>
        </w:rPr>
        <w:t xml:space="preserve">                                                                     </w:t>
      </w:r>
      <w:r w:rsidR="00B64811" w:rsidRPr="00C07056">
        <w:rPr>
          <w:rFonts w:eastAsia="TimesNewRomanPSMT"/>
          <w:i/>
          <w:sz w:val="20"/>
          <w:szCs w:val="20"/>
        </w:rPr>
        <w:t xml:space="preserve">(podpis dyrektora przedszkola) </w:t>
      </w:r>
      <w:r w:rsidR="00B64811">
        <w:rPr>
          <w:rFonts w:eastAsia="TimesNewRomanPSMT"/>
          <w:i/>
          <w:sz w:val="20"/>
          <w:szCs w:val="20"/>
        </w:rPr>
        <w:t xml:space="preserve">                                                                          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</w:p>
    <w:p w14:paraId="408FD94A" w14:textId="77777777" w:rsidR="00EA6A75" w:rsidRDefault="00EA6A75" w:rsidP="00EA6A75"/>
    <w:p w14:paraId="698FD53B" w14:textId="77777777" w:rsidR="00EA6A75" w:rsidRDefault="00EA6A75" w:rsidP="00EA6A75">
      <w:pPr>
        <w:jc w:val="both"/>
      </w:pPr>
      <w:r>
        <w:t>Numer konta rodzica (prawnego opiekuna), na które dokonywane będą zwroty nadpłaconej stawki ( pod koniec roku kalendarzowego i szkolnego):</w:t>
      </w:r>
    </w:p>
    <w:p w14:paraId="4DF4211C" w14:textId="77777777" w:rsidR="00EA6A75" w:rsidRDefault="00EA6A75" w:rsidP="00EA6A75">
      <w:pPr>
        <w:tabs>
          <w:tab w:val="left" w:pos="900"/>
        </w:tabs>
        <w:jc w:val="both"/>
      </w:pPr>
      <w:r>
        <w:tab/>
      </w:r>
    </w:p>
    <w:tbl>
      <w:tblPr>
        <w:tblW w:w="87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EA6A75" w:rsidRPr="006B11FE" w14:paraId="5F2799D2" w14:textId="77777777" w:rsidTr="00053177">
        <w:trPr>
          <w:trHeight w:val="543"/>
        </w:trPr>
        <w:tc>
          <w:tcPr>
            <w:tcW w:w="337" w:type="dxa"/>
            <w:shd w:val="clear" w:color="auto" w:fill="auto"/>
          </w:tcPr>
          <w:p w14:paraId="29A6FF7F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06A47A31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6EF04F1D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1417F6E9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7668075B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0FEF2F8A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65FF6FD0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13715EA0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7F47CE5A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00C455AD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07176E72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28F4BF6B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50602D18" w14:textId="77777777" w:rsidR="00EA6A75" w:rsidRPr="006B11FE" w:rsidRDefault="00EA6A75" w:rsidP="00053177">
            <w:pPr>
              <w:jc w:val="both"/>
            </w:pPr>
          </w:p>
        </w:tc>
        <w:tc>
          <w:tcPr>
            <w:tcW w:w="337" w:type="dxa"/>
            <w:shd w:val="clear" w:color="auto" w:fill="auto"/>
          </w:tcPr>
          <w:p w14:paraId="14AEE347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1451C5A8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20186D9D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6431E09F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688323A1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09FAB899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728888A4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7AEEEB38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3AC2B60F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5ACF3AE2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5B12DD58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7DC272B9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27B829C8" w14:textId="77777777" w:rsidR="00EA6A75" w:rsidRPr="006B11FE" w:rsidRDefault="00EA6A75" w:rsidP="00053177">
            <w:pPr>
              <w:jc w:val="both"/>
            </w:pPr>
          </w:p>
        </w:tc>
      </w:tr>
    </w:tbl>
    <w:p w14:paraId="0D450806" w14:textId="77777777" w:rsidR="00EA6A75" w:rsidRDefault="00EA6A75" w:rsidP="00EA6A75">
      <w:pPr>
        <w:jc w:val="both"/>
      </w:pPr>
    </w:p>
    <w:p w14:paraId="2C5195E3" w14:textId="77777777" w:rsidR="00EA6A75" w:rsidRDefault="00EA6A75" w:rsidP="00EA6A75"/>
    <w:p w14:paraId="50EFF8C9" w14:textId="77777777" w:rsidR="00EA6A75" w:rsidRDefault="00EA6A75" w:rsidP="00EA6A75">
      <w:r>
        <w:t>Adres e-mail rodzica (prawnego opiekuna) …………………………………………………….</w:t>
      </w:r>
    </w:p>
    <w:p w14:paraId="63363C56" w14:textId="63DBAF32" w:rsidR="0069768E" w:rsidRPr="008C5572" w:rsidRDefault="0069768E" w:rsidP="00EA6A75">
      <w:r>
        <w:t>Numer telefonu rodzica …………………………………………………………………………</w:t>
      </w:r>
    </w:p>
    <w:p w14:paraId="21281043" w14:textId="77777777"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14:paraId="19049AA2" w14:textId="77777777" w:rsidR="00D71D25" w:rsidRPr="00327BB5" w:rsidRDefault="00D71D25" w:rsidP="00327BB5">
      <w:pPr>
        <w:autoSpaceDE w:val="0"/>
        <w:spacing w:line="276" w:lineRule="auto"/>
        <w:rPr>
          <w:rFonts w:eastAsia="TimesNewRomanPSMT"/>
        </w:rPr>
      </w:pPr>
    </w:p>
    <w:sectPr w:rsidR="00D71D25" w:rsidRPr="00327BB5" w:rsidSect="00327BB5">
      <w:footerReference w:type="default" r:id="rId7"/>
      <w:pgSz w:w="11906" w:h="16838"/>
      <w:pgMar w:top="851" w:right="1134" w:bottom="0" w:left="1134" w:header="28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A9DC" w14:textId="77777777" w:rsidR="001257B1" w:rsidRDefault="001257B1">
      <w:r>
        <w:separator/>
      </w:r>
    </w:p>
  </w:endnote>
  <w:endnote w:type="continuationSeparator" w:id="0">
    <w:p w14:paraId="27E83141" w14:textId="77777777" w:rsidR="001257B1" w:rsidRDefault="001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Open Sans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4106" w14:textId="77777777" w:rsidR="00E26BF1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FA34C" w14:textId="77777777" w:rsidR="001257B1" w:rsidRDefault="001257B1">
      <w:r>
        <w:separator/>
      </w:r>
    </w:p>
  </w:footnote>
  <w:footnote w:type="continuationSeparator" w:id="0">
    <w:p w14:paraId="22D49937" w14:textId="77777777" w:rsidR="001257B1" w:rsidRDefault="00125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 w15:restartNumberingAfterBreak="0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348539">
    <w:abstractNumId w:val="0"/>
  </w:num>
  <w:num w:numId="2" w16cid:durableId="511066519">
    <w:abstractNumId w:val="1"/>
  </w:num>
  <w:num w:numId="3" w16cid:durableId="1217625023">
    <w:abstractNumId w:val="2"/>
  </w:num>
  <w:num w:numId="4" w16cid:durableId="1551720877">
    <w:abstractNumId w:val="3"/>
  </w:num>
  <w:num w:numId="5" w16cid:durableId="1840195240">
    <w:abstractNumId w:val="4"/>
  </w:num>
  <w:num w:numId="6" w16cid:durableId="406853502">
    <w:abstractNumId w:val="5"/>
  </w:num>
  <w:num w:numId="7" w16cid:durableId="1273974677">
    <w:abstractNumId w:val="6"/>
  </w:num>
  <w:num w:numId="8" w16cid:durableId="1699309912">
    <w:abstractNumId w:val="8"/>
  </w:num>
  <w:num w:numId="9" w16cid:durableId="1046029864">
    <w:abstractNumId w:val="9"/>
  </w:num>
  <w:num w:numId="10" w16cid:durableId="707334275">
    <w:abstractNumId w:val="10"/>
  </w:num>
  <w:num w:numId="11" w16cid:durableId="11069971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93"/>
    <w:rsid w:val="00012977"/>
    <w:rsid w:val="00106A4E"/>
    <w:rsid w:val="001257B1"/>
    <w:rsid w:val="001E7217"/>
    <w:rsid w:val="00312FFA"/>
    <w:rsid w:val="00327BB5"/>
    <w:rsid w:val="0037401B"/>
    <w:rsid w:val="003C2C16"/>
    <w:rsid w:val="00440393"/>
    <w:rsid w:val="004F0192"/>
    <w:rsid w:val="0069768E"/>
    <w:rsid w:val="006D48B5"/>
    <w:rsid w:val="006E1970"/>
    <w:rsid w:val="00747196"/>
    <w:rsid w:val="007C3151"/>
    <w:rsid w:val="007D63BF"/>
    <w:rsid w:val="00875E4C"/>
    <w:rsid w:val="00876402"/>
    <w:rsid w:val="0088343B"/>
    <w:rsid w:val="009B0950"/>
    <w:rsid w:val="009E245D"/>
    <w:rsid w:val="00A061C1"/>
    <w:rsid w:val="00AD3487"/>
    <w:rsid w:val="00AE420B"/>
    <w:rsid w:val="00B64811"/>
    <w:rsid w:val="00BD3726"/>
    <w:rsid w:val="00C205C1"/>
    <w:rsid w:val="00C53D96"/>
    <w:rsid w:val="00D71D25"/>
    <w:rsid w:val="00D919B4"/>
    <w:rsid w:val="00DD055B"/>
    <w:rsid w:val="00E01459"/>
    <w:rsid w:val="00E24D49"/>
    <w:rsid w:val="00E579CC"/>
    <w:rsid w:val="00EA6A75"/>
    <w:rsid w:val="00EE71E6"/>
    <w:rsid w:val="00F8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0584B"/>
  <w15:docId w15:val="{26B7B734-17F1-4A15-978F-42C069DE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84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A9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75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PS43 Kielce</cp:lastModifiedBy>
  <cp:revision>3</cp:revision>
  <cp:lastPrinted>2019-08-30T09:13:00Z</cp:lastPrinted>
  <dcterms:created xsi:type="dcterms:W3CDTF">2023-05-16T09:49:00Z</dcterms:created>
  <dcterms:modified xsi:type="dcterms:W3CDTF">2023-05-16T10:43:00Z</dcterms:modified>
</cp:coreProperties>
</file>