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4C1A" w14:textId="6D417515"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>
        <w:rPr>
          <w:rFonts w:eastAsia="TimesNewRomanPS-BoldMT"/>
          <w:b/>
        </w:rPr>
        <w:t>NR………</w:t>
      </w:r>
      <w:r w:rsidR="00B64811">
        <w:rPr>
          <w:rFonts w:eastAsia="TimesNewRomanPS-BoldMT"/>
          <w:b/>
        </w:rPr>
        <w:t>…………</w:t>
      </w:r>
      <w:r w:rsidR="00DD055B">
        <w:rPr>
          <w:rFonts w:eastAsia="TimesNewRomanPS-BoldMT"/>
          <w:b/>
        </w:rPr>
        <w:t>/202</w:t>
      </w:r>
      <w:r w:rsidR="00FD593D">
        <w:rPr>
          <w:rFonts w:eastAsia="TimesNewRomanPS-BoldMT"/>
          <w:b/>
        </w:rPr>
        <w:t>5</w:t>
      </w:r>
      <w:r w:rsidR="00DD055B">
        <w:rPr>
          <w:rFonts w:eastAsia="TimesNewRomanPS-BoldMT"/>
          <w:b/>
        </w:rPr>
        <w:t>/2</w:t>
      </w:r>
      <w:r w:rsidR="00FD593D">
        <w:rPr>
          <w:rFonts w:eastAsia="TimesNewRomanPS-BoldMT"/>
          <w:b/>
        </w:rPr>
        <w:t>6</w:t>
      </w:r>
    </w:p>
    <w:p w14:paraId="00215119" w14:textId="6F8C5EDD"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 w:rsidR="00AE420B">
        <w:rPr>
          <w:rFonts w:eastAsia="TimesNewRomanPS-BoldMT"/>
          <w:b/>
        </w:rPr>
        <w:t>Samorządowego nr 43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  <w:r w:rsidR="007D63BF">
        <w:rPr>
          <w:rFonts w:eastAsia="TimesNewRomanPS-BoldMT"/>
          <w:b/>
        </w:rPr>
        <w:t xml:space="preserve"> </w:t>
      </w:r>
    </w:p>
    <w:p w14:paraId="1930E2C8" w14:textId="77777777" w:rsidR="00440393" w:rsidRPr="004A57A6" w:rsidRDefault="00440393" w:rsidP="00440393">
      <w:pPr>
        <w:autoSpaceDE w:val="0"/>
        <w:spacing w:line="276" w:lineRule="auto"/>
        <w:jc w:val="center"/>
      </w:pPr>
    </w:p>
    <w:p w14:paraId="0378DD11" w14:textId="3B6535AD" w:rsidR="00440393" w:rsidRPr="00440393" w:rsidRDefault="00DD055B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</w:t>
      </w:r>
      <w:r w:rsidR="00FD593D">
        <w:rPr>
          <w:rFonts w:eastAsia="TimesNewRomanPS-BoldMT"/>
        </w:rPr>
        <w:t>5</w:t>
      </w:r>
      <w:r w:rsidR="00440393" w:rsidRPr="00440393">
        <w:rPr>
          <w:rFonts w:eastAsia="TimesNewRomanPS-BoldMT"/>
        </w:rPr>
        <w:t xml:space="preserve"> r. pomiędzy:</w:t>
      </w:r>
    </w:p>
    <w:p w14:paraId="4EC57ED1" w14:textId="77777777" w:rsidR="00440393" w:rsidRPr="00A15423" w:rsidRDefault="00AE420B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>Przedszkolem Samorządowym nr 43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 xml:space="preserve">reprezentowanym przez dyrektora </w:t>
      </w:r>
      <w:r>
        <w:rPr>
          <w:rFonts w:eastAsia="TimesNewRomanPS-BoldMT"/>
        </w:rPr>
        <w:t xml:space="preserve"> Małgorzatę Gałkę</w:t>
      </w:r>
    </w:p>
    <w:p w14:paraId="099EF951" w14:textId="77777777"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14:paraId="32CF58DE" w14:textId="77777777" w:rsidR="00F84A9A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  <w:r w:rsidR="00F84A9A">
        <w:rPr>
          <w:rFonts w:eastAsia="TimesNewRomanPSMT"/>
          <w:b/>
        </w:rPr>
        <w:t xml:space="preserve"> </w:t>
      </w:r>
    </w:p>
    <w:p w14:paraId="5790F837" w14:textId="77777777" w:rsidR="00E24D49" w:rsidRPr="0040685D" w:rsidRDefault="00E24D49" w:rsidP="00440393">
      <w:pPr>
        <w:autoSpaceDE w:val="0"/>
        <w:spacing w:line="276" w:lineRule="auto"/>
        <w:rPr>
          <w:rFonts w:eastAsia="TimesNewRomanPSMT"/>
          <w:b/>
        </w:rPr>
      </w:pPr>
    </w:p>
    <w:p w14:paraId="6F8F3F54" w14:textId="76B8037E" w:rsidR="00E24D49" w:rsidRDefault="00440393" w:rsidP="00E24D49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w………………, ul.…………………</w:t>
      </w:r>
      <w:r w:rsidR="00E73EAD">
        <w:rPr>
          <w:rFonts w:eastAsia="TimesNewRomanPSMT"/>
        </w:rPr>
        <w:t>……kod pocz. ………….</w:t>
      </w:r>
      <w:r w:rsidRPr="0040685D">
        <w:rPr>
          <w:rFonts w:eastAsia="TimesNewRomanPSMT"/>
        </w:rPr>
        <w:t xml:space="preserve">.legitymującym </w:t>
      </w:r>
      <w:r>
        <w:rPr>
          <w:rFonts w:eastAsia="TimesNewRomanPSMT"/>
        </w:rPr>
        <w:t xml:space="preserve">się </w:t>
      </w:r>
    </w:p>
    <w:p w14:paraId="657D6230" w14:textId="77777777" w:rsidR="00440393" w:rsidRPr="009B0950" w:rsidRDefault="00440393" w:rsidP="00E24D49">
      <w:pPr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14:paraId="162CC234" w14:textId="77777777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14:paraId="4E22F48B" w14:textId="618F1635"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</w:t>
      </w:r>
      <w:r w:rsidR="004839DB">
        <w:t xml:space="preserve">poza ten </w:t>
      </w:r>
      <w:r w:rsidR="005D39BC">
        <w:t xml:space="preserve">wymiar </w:t>
      </w:r>
      <w:r w:rsidR="004839DB">
        <w:t>.</w:t>
      </w:r>
    </w:p>
    <w:p w14:paraId="2E0C666B" w14:textId="66D7E372" w:rsidR="00440393" w:rsidRPr="009B0950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  <w:rPr>
          <w:i/>
        </w:rPr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</w:t>
      </w:r>
      <w:r w:rsidRPr="009B0950">
        <w:rPr>
          <w:rFonts w:eastAsia="TimesNewRomanPSMT"/>
          <w:i/>
        </w:rPr>
        <w:t>określa Uchwała Rady Miasta Kielce</w:t>
      </w:r>
      <w:r w:rsidR="00875E4C">
        <w:rPr>
          <w:rFonts w:eastAsia="TimesNewRomanPSMT"/>
          <w:i/>
        </w:rPr>
        <w:t xml:space="preserve"> nr </w:t>
      </w:r>
      <w:r w:rsidR="006D2026">
        <w:rPr>
          <w:rFonts w:eastAsia="TimesNewRomanPSMT"/>
          <w:i/>
        </w:rPr>
        <w:t>II/43/2024</w:t>
      </w:r>
      <w:r w:rsidRPr="009B0950">
        <w:rPr>
          <w:rFonts w:eastAsia="TimesNewRomanPSMT"/>
          <w:i/>
        </w:rPr>
        <w:t xml:space="preserve"> </w:t>
      </w:r>
      <w:r w:rsidR="00875E4C">
        <w:rPr>
          <w:rFonts w:eastAsia="TimesNewRomanPSMT"/>
          <w:i/>
        </w:rPr>
        <w:t xml:space="preserve">z dnia </w:t>
      </w:r>
      <w:r w:rsidR="005D39BC">
        <w:rPr>
          <w:rFonts w:eastAsia="TimesNewRomanPSMT"/>
          <w:i/>
        </w:rPr>
        <w:t>1</w:t>
      </w:r>
      <w:r w:rsidR="006D2026">
        <w:rPr>
          <w:rFonts w:eastAsia="TimesNewRomanPSMT"/>
          <w:i/>
        </w:rPr>
        <w:t>3</w:t>
      </w:r>
      <w:r w:rsidR="00711B62">
        <w:rPr>
          <w:rFonts w:eastAsia="TimesNewRomanPSMT"/>
          <w:i/>
        </w:rPr>
        <w:t xml:space="preserve"> czerwc</w:t>
      </w:r>
      <w:r w:rsidR="00875E4C">
        <w:rPr>
          <w:rFonts w:eastAsia="TimesNewRomanPSMT"/>
          <w:i/>
        </w:rPr>
        <w:t>a</w:t>
      </w:r>
      <w:r w:rsidR="00BD3726" w:rsidRPr="009B0950">
        <w:rPr>
          <w:rFonts w:eastAsia="TimesNewRomanPSMT"/>
          <w:i/>
        </w:rPr>
        <w:t xml:space="preserve"> 20</w:t>
      </w:r>
      <w:r w:rsidR="00875E4C">
        <w:rPr>
          <w:rFonts w:eastAsia="TimesNewRomanPSMT"/>
          <w:i/>
        </w:rPr>
        <w:t>2</w:t>
      </w:r>
      <w:r w:rsidR="006D2026">
        <w:rPr>
          <w:rFonts w:eastAsia="TimesNewRomanPSMT"/>
          <w:i/>
        </w:rPr>
        <w:t>4</w:t>
      </w:r>
      <w:r w:rsidR="00BD3726" w:rsidRPr="009B0950">
        <w:rPr>
          <w:rFonts w:eastAsia="TimesNewRomanPSMT"/>
          <w:i/>
        </w:rPr>
        <w:t>r w </w:t>
      </w:r>
      <w:r w:rsidRPr="009B0950">
        <w:rPr>
          <w:rFonts w:eastAsia="TimesNewRomanPSMT"/>
          <w:i/>
        </w:rPr>
        <w:t>sprawie określenia bezpłatnego wymiaru nauczania, wychowania i opieki oraz wysokości opłat za korzystanie z wychowania przedszkol</w:t>
      </w:r>
      <w:r w:rsidR="0042083B">
        <w:rPr>
          <w:rFonts w:eastAsia="TimesNewRomanPSMT"/>
          <w:i/>
        </w:rPr>
        <w:t>n</w:t>
      </w:r>
      <w:r w:rsidR="005D39BC">
        <w:rPr>
          <w:rFonts w:eastAsia="TimesNewRomanPSMT"/>
          <w:i/>
        </w:rPr>
        <w:t>ego</w:t>
      </w:r>
      <w:r w:rsidRPr="009B0950">
        <w:rPr>
          <w:rFonts w:eastAsia="TimesNewRomanPSMT"/>
          <w:i/>
        </w:rPr>
        <w:t xml:space="preserve"> w przedszkola</w:t>
      </w:r>
      <w:r w:rsidR="00BD3726" w:rsidRPr="009B0950">
        <w:rPr>
          <w:rFonts w:eastAsia="TimesNewRomanPSMT"/>
          <w:i/>
        </w:rPr>
        <w:t>ch, oddziałach przedszkolnych w </w:t>
      </w:r>
      <w:r w:rsidRPr="009B0950">
        <w:rPr>
          <w:rFonts w:eastAsia="TimesNewRomanPSMT"/>
          <w:i/>
        </w:rPr>
        <w:t>szkołach podstawowych oraz publicznych innych formach wychowania przedszkolnego, prowadzonych przez Miasto Kielce, w czasie przekraczającym ten wymiar.</w:t>
      </w:r>
    </w:p>
    <w:p w14:paraId="2CC1DC42" w14:textId="4CF5DE4C" w:rsidR="00440393" w:rsidRPr="006D202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DD055B">
        <w:rPr>
          <w:rFonts w:eastAsia="TimesNewRomanPSMT"/>
          <w:b/>
          <w:bCs/>
        </w:rPr>
        <w:t>01.0</w:t>
      </w:r>
      <w:r w:rsidR="00E73EAD">
        <w:rPr>
          <w:rFonts w:eastAsia="TimesNewRomanPSMT"/>
          <w:b/>
          <w:bCs/>
        </w:rPr>
        <w:t>9</w:t>
      </w:r>
      <w:r w:rsidR="00DD055B">
        <w:rPr>
          <w:rFonts w:eastAsia="TimesNewRomanPSMT"/>
          <w:b/>
          <w:bCs/>
        </w:rPr>
        <w:t>.202</w:t>
      </w:r>
      <w:r w:rsidR="00FD593D">
        <w:rPr>
          <w:rFonts w:eastAsia="TimesNewRomanPSMT"/>
          <w:b/>
          <w:bCs/>
        </w:rPr>
        <w:t>5</w:t>
      </w:r>
      <w:r w:rsidRPr="00B64811">
        <w:rPr>
          <w:rFonts w:eastAsia="TimesNewRomanPSMT"/>
          <w:b/>
          <w:bCs/>
        </w:rPr>
        <w:t xml:space="preserve">r </w:t>
      </w:r>
      <w:r w:rsidRPr="00B64811">
        <w:rPr>
          <w:rFonts w:eastAsia="TimesNewRomanPSMT"/>
          <w:b/>
        </w:rPr>
        <w:t xml:space="preserve">do dnia </w:t>
      </w:r>
      <w:r w:rsidR="00DD055B">
        <w:rPr>
          <w:rFonts w:eastAsia="TimesNewRomanPSMT"/>
          <w:b/>
          <w:bCs/>
        </w:rPr>
        <w:t>3</w:t>
      </w:r>
      <w:r w:rsidR="006D2026">
        <w:rPr>
          <w:rFonts w:eastAsia="TimesNewRomanPSMT"/>
          <w:b/>
          <w:bCs/>
        </w:rPr>
        <w:t>1</w:t>
      </w:r>
      <w:r w:rsidR="007D63BF">
        <w:rPr>
          <w:rFonts w:eastAsia="TimesNewRomanPSMT"/>
          <w:b/>
          <w:bCs/>
        </w:rPr>
        <w:t>.0</w:t>
      </w:r>
      <w:r w:rsidR="006D2026">
        <w:rPr>
          <w:rFonts w:eastAsia="TimesNewRomanPSMT"/>
          <w:b/>
          <w:bCs/>
        </w:rPr>
        <w:t>8</w:t>
      </w:r>
      <w:r w:rsidR="00DD055B">
        <w:rPr>
          <w:rFonts w:eastAsia="TimesNewRomanPSMT"/>
          <w:b/>
          <w:bCs/>
        </w:rPr>
        <w:t>.202</w:t>
      </w:r>
      <w:r w:rsidR="00FD593D">
        <w:rPr>
          <w:rFonts w:eastAsia="TimesNewRomanPSMT"/>
          <w:b/>
          <w:bCs/>
        </w:rPr>
        <w:t>6</w:t>
      </w:r>
      <w:r w:rsidRPr="00B64811">
        <w:rPr>
          <w:rFonts w:eastAsia="TimesNewRomanPSMT"/>
          <w:b/>
          <w:bCs/>
        </w:rPr>
        <w:t>r.</w:t>
      </w:r>
    </w:p>
    <w:p w14:paraId="68881AC1" w14:textId="07CBCFF1" w:rsidR="006D2026" w:rsidRPr="00DE0572" w:rsidRDefault="006D2026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DE0572">
        <w:rPr>
          <w:rFonts w:eastAsia="TimesNewRomanPSMT"/>
        </w:rPr>
        <w:t xml:space="preserve">Przedszkole korzysta z elektronicznego systemu rozliczania godzin pobytu dziecka w przedszkolu oraz korzystania z wyżywienia firmy </w:t>
      </w:r>
      <w:proofErr w:type="spellStart"/>
      <w:r w:rsidRPr="00DE0572">
        <w:rPr>
          <w:rFonts w:eastAsia="TimesNewRomanPSMT"/>
        </w:rPr>
        <w:t>Vulcan</w:t>
      </w:r>
      <w:proofErr w:type="spellEnd"/>
      <w:r w:rsidRPr="00DE0572">
        <w:rPr>
          <w:rFonts w:eastAsia="TimesNewRomanPSMT"/>
        </w:rPr>
        <w:t>.</w:t>
      </w:r>
    </w:p>
    <w:p w14:paraId="242B8B19" w14:textId="77777777" w:rsidR="00440393" w:rsidRPr="009B0950" w:rsidRDefault="00440393" w:rsidP="009B0950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14:paraId="3583FD9F" w14:textId="77777777"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14:paraId="23A597CD" w14:textId="77777777" w:rsidR="00440393" w:rsidRDefault="00440393" w:rsidP="009B0950">
      <w:pPr>
        <w:widowControl/>
        <w:suppressAutoHyphens w:val="0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="00B64811">
        <w:rPr>
          <w:rFonts w:eastAsia="Times New Roman"/>
          <w:kern w:val="0"/>
          <w:lang w:eastAsia="pl-PL"/>
        </w:rPr>
        <w:t>…….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14:paraId="22BD618D" w14:textId="77777777" w:rsidR="00440393" w:rsidRDefault="00440393" w:rsidP="009B0950">
      <w:pPr>
        <w:widowControl/>
        <w:suppressAutoHyphens w:val="0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14:paraId="56541C0A" w14:textId="77777777" w:rsidR="00B64811" w:rsidRPr="002E682A" w:rsidRDefault="00B64811" w:rsidP="009B0950">
      <w:pPr>
        <w:widowControl/>
        <w:suppressAutoHyphens w:val="0"/>
        <w:ind w:left="720"/>
        <w:jc w:val="both"/>
        <w:rPr>
          <w:rFonts w:eastAsia="Times New Roman"/>
          <w:b/>
          <w:kern w:val="0"/>
          <w:lang w:eastAsia="pl-PL"/>
        </w:rPr>
      </w:pPr>
    </w:p>
    <w:p w14:paraId="73C47FD9" w14:textId="77777777" w:rsidR="00440393" w:rsidRPr="003C2C16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14:paraId="5469AE54" w14:textId="54C996EE" w:rsidR="003C2C16" w:rsidRPr="00652851" w:rsidRDefault="003C2C16" w:rsidP="003C2C1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>termin uczęszczania dziecka do przedszkola………………………</w:t>
      </w:r>
      <w:r w:rsidR="00E73EAD">
        <w:rPr>
          <w:rFonts w:eastAsia="Times New Roman"/>
          <w:b/>
          <w:kern w:val="0"/>
          <w:lang w:eastAsia="pl-PL"/>
        </w:rPr>
        <w:t>…………….</w:t>
      </w:r>
    </w:p>
    <w:p w14:paraId="7551A826" w14:textId="77777777"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14:paraId="58ACBFA0" w14:textId="77777777" w:rsidR="00440393" w:rsidRPr="009B0950" w:rsidRDefault="00440393" w:rsidP="009B0950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14:paraId="764046D9" w14:textId="77777777"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14:paraId="1AEAD7FD" w14:textId="77777777" w:rsidR="00440393" w:rsidRPr="009B0950" w:rsidRDefault="00440393" w:rsidP="009B0950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14:paraId="3E6CC0C7" w14:textId="77777777" w:rsidR="00440393" w:rsidRPr="004A57A6" w:rsidRDefault="003C2C16" w:rsidP="00440393">
      <w:pPr>
        <w:numPr>
          <w:ilvl w:val="0"/>
          <w:numId w:val="3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bezpłatne </w:t>
      </w:r>
      <w:r w:rsidR="00440393" w:rsidRPr="004A57A6">
        <w:rPr>
          <w:rFonts w:eastAsia="TimesNewRomanPSMT"/>
        </w:rPr>
        <w:t xml:space="preserve"> wychowanie i opiekę w </w:t>
      </w:r>
      <w:r w:rsidR="00440393">
        <w:rPr>
          <w:rFonts w:eastAsia="TimesNewRomanPSMT"/>
        </w:rPr>
        <w:t>wymiarze</w:t>
      </w:r>
      <w:r w:rsidR="00440393" w:rsidRPr="004A57A6">
        <w:rPr>
          <w:rFonts w:eastAsia="TimesNewRomanPSMT"/>
        </w:rPr>
        <w:t xml:space="preserve"> ustalonym przez organ prowadzący,</w:t>
      </w:r>
    </w:p>
    <w:p w14:paraId="6D2C7126" w14:textId="77777777" w:rsidR="00440393" w:rsidRPr="009B0950" w:rsidRDefault="00440393" w:rsidP="009B0950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14:paraId="5CFDBD5B" w14:textId="3EDB2985"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</w:t>
      </w:r>
      <w:r w:rsidR="0042083B">
        <w:rPr>
          <w:rFonts w:eastAsia="TimesNewRomanPSMT"/>
        </w:rPr>
        <w:t xml:space="preserve"> wymiaru nauczania, wychowywania i opieki.</w:t>
      </w:r>
      <w:r w:rsidRPr="004A57A6">
        <w:rPr>
          <w:rFonts w:eastAsia="TimesNewRomanPSMT"/>
        </w:rPr>
        <w:t xml:space="preserve"> </w:t>
      </w:r>
    </w:p>
    <w:p w14:paraId="0D564452" w14:textId="21ADF574" w:rsidR="00440393" w:rsidRPr="00B64811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>, na podstawie</w:t>
      </w:r>
      <w:r w:rsidR="0042083B">
        <w:rPr>
          <w:rFonts w:eastAsia="TimesNewRomanPSMT"/>
        </w:rPr>
        <w:t xml:space="preserve"> Regulaminu korzystania z posiłków w Przedszkolu Samorządowym nr 43 w Kielcach.</w:t>
      </w:r>
      <w:r w:rsidRPr="00F163DA">
        <w:rPr>
          <w:rFonts w:eastAsia="TimesNewRomanPSMT"/>
        </w:rPr>
        <w:t xml:space="preserve"> </w:t>
      </w:r>
    </w:p>
    <w:p w14:paraId="4187C5B8" w14:textId="77777777" w:rsidR="00440393" w:rsidRPr="009B0950" w:rsidRDefault="00440393" w:rsidP="009B0950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14:paraId="10B90C12" w14:textId="77777777" w:rsidR="00440393" w:rsidRPr="009B0950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14:paraId="2610DB6B" w14:textId="79CCD408"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zawartych w statucie przedszkola,</w:t>
      </w:r>
    </w:p>
    <w:p w14:paraId="6FBE5948" w14:textId="77777777"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współdziałania z przedszkolem w zakresie wszystkich spraw związanych z pobytem dziecka </w:t>
      </w:r>
      <w:r w:rsidRPr="004A57A6">
        <w:rPr>
          <w:rFonts w:eastAsia="TimesNewRomanPSMT"/>
        </w:rPr>
        <w:lastRenderedPageBreak/>
        <w:t>w przedszkolu,</w:t>
      </w:r>
    </w:p>
    <w:p w14:paraId="2E7609A3" w14:textId="77777777" w:rsidR="00FA35B8" w:rsidRDefault="00FA35B8" w:rsidP="009B0950">
      <w:pPr>
        <w:autoSpaceDE w:val="0"/>
        <w:spacing w:line="276" w:lineRule="auto"/>
        <w:rPr>
          <w:rFonts w:eastAsia="TimesNewRomanPS-BoldMT"/>
          <w:b/>
          <w:bCs/>
        </w:rPr>
      </w:pPr>
    </w:p>
    <w:p w14:paraId="74740EF2" w14:textId="0CBFA051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14:paraId="236E5A6B" w14:textId="77777777"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14:paraId="5B8F8220" w14:textId="4456CB2F" w:rsidR="00440393" w:rsidRPr="002E682A" w:rsidRDefault="00440393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</w:t>
      </w:r>
      <w:r w:rsidR="00FD593D">
        <w:rPr>
          <w:rFonts w:eastAsia="TimesNewRomanPSMT"/>
        </w:rPr>
        <w:t>44</w:t>
      </w:r>
      <w:r>
        <w:rPr>
          <w:rFonts w:eastAsia="TimesNewRomanPSMT"/>
        </w:rPr>
        <w:t xml:space="preserve"> zł- dla dzieci od 2,5 lat do 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14:paraId="2B7FFBDD" w14:textId="0ECAD908" w:rsidR="00EA6A75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</w:t>
      </w:r>
      <w:r w:rsidR="00775A95">
        <w:rPr>
          <w:rFonts w:eastAsia="TimesNewRomanPSMT"/>
        </w:rPr>
        <w:t xml:space="preserve">72 </w:t>
      </w:r>
      <w:r>
        <w:rPr>
          <w:rFonts w:eastAsia="TimesNewRomanPSMT"/>
        </w:rPr>
        <w:t>zł -dla dzieci z rodzin posiadających Kartę Dużej Rodziny</w:t>
      </w:r>
    </w:p>
    <w:p w14:paraId="67EE18E3" w14:textId="70FC528F" w:rsidR="00440393" w:rsidRPr="00053177" w:rsidRDefault="00440393" w:rsidP="00106A4E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 xml:space="preserve">0,00 zł -dla dzieci realizujących roczne obowiązkowe przygotowanie przedszkolne (w roku szkolnym </w:t>
      </w:r>
      <w:r w:rsidR="00DD055B">
        <w:rPr>
          <w:rFonts w:eastAsia="TimesNewRomanPSMT"/>
          <w:b/>
        </w:rPr>
        <w:t>202</w:t>
      </w:r>
      <w:r w:rsidR="00775A95">
        <w:rPr>
          <w:rFonts w:eastAsia="TimesNewRomanPSMT"/>
          <w:b/>
        </w:rPr>
        <w:t>5</w:t>
      </w:r>
      <w:r w:rsidR="00DD055B">
        <w:rPr>
          <w:rFonts w:eastAsia="TimesNewRomanPSMT"/>
          <w:b/>
        </w:rPr>
        <w:t>/2</w:t>
      </w:r>
      <w:r w:rsidR="00775A95">
        <w:rPr>
          <w:rFonts w:eastAsia="TimesNewRomanPSMT"/>
          <w:b/>
        </w:rPr>
        <w:t>6</w:t>
      </w:r>
      <w:r w:rsidR="00106A4E">
        <w:rPr>
          <w:rFonts w:eastAsia="TimesNewRomanPSMT"/>
          <w:b/>
        </w:rPr>
        <w:t xml:space="preserve">  rocznik 201</w:t>
      </w:r>
      <w:r w:rsidR="00775A95">
        <w:rPr>
          <w:rFonts w:eastAsia="TimesNewRomanPSMT"/>
          <w:b/>
        </w:rPr>
        <w:t>9</w:t>
      </w:r>
      <w:r w:rsidR="00106A4E">
        <w:rPr>
          <w:rFonts w:eastAsia="TimesNewRomanPSMT"/>
          <w:b/>
        </w:rPr>
        <w:t>.</w:t>
      </w:r>
      <w:r w:rsidR="00106A4E" w:rsidRPr="00106A4E">
        <w:rPr>
          <w:rFonts w:eastAsia="TimesNewRomanPSMT"/>
          <w:bCs/>
        </w:rPr>
        <w:t>)</w:t>
      </w:r>
    </w:p>
    <w:p w14:paraId="343DA0DF" w14:textId="243B98CA"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</w:t>
      </w:r>
      <w:r w:rsidR="00876402">
        <w:rPr>
          <w:rFonts w:eastAsia="TimesNewRomanPSMT"/>
        </w:rPr>
        <w:t>a opłat za korzystanie z wyżywie</w:t>
      </w:r>
      <w:r w:rsidRPr="00053177">
        <w:rPr>
          <w:rFonts w:eastAsia="TimesNewRomanPSMT"/>
        </w:rPr>
        <w:t xml:space="preserve">nia, które wynosi </w:t>
      </w:r>
      <w:r w:rsidR="00106A4E">
        <w:rPr>
          <w:rFonts w:eastAsia="TimesNewRomanPSMT"/>
        </w:rPr>
        <w:t>1</w:t>
      </w:r>
      <w:r w:rsidR="00F573A4">
        <w:rPr>
          <w:rFonts w:eastAsia="TimesNewRomanPSMT"/>
        </w:rPr>
        <w:t>2</w:t>
      </w:r>
      <w:r w:rsidRPr="00053177">
        <w:rPr>
          <w:rFonts w:eastAsia="TimesNewRomanPSMT"/>
        </w:rPr>
        <w:t>,00 zł /dzień, w tym:</w:t>
      </w:r>
    </w:p>
    <w:p w14:paraId="3B514DC6" w14:textId="388D2C33"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106A4E">
        <w:rPr>
          <w:rFonts w:eastAsia="TimesNewRomanPSMT"/>
        </w:rPr>
        <w:t>3,</w:t>
      </w:r>
      <w:r w:rsidR="00F573A4">
        <w:rPr>
          <w:rFonts w:eastAsia="TimesNewRomanPSMT"/>
        </w:rPr>
        <w:t>6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14:paraId="392178B3" w14:textId="72350711"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obiad wynosi </w:t>
      </w:r>
      <w:r w:rsidR="00106A4E">
        <w:rPr>
          <w:rFonts w:eastAsia="TimesNewRomanPSMT"/>
        </w:rPr>
        <w:t>6</w:t>
      </w:r>
      <w:r>
        <w:rPr>
          <w:rFonts w:eastAsia="TimesNewRomanPSMT"/>
        </w:rPr>
        <w:t>,</w:t>
      </w:r>
      <w:r w:rsidR="00F573A4">
        <w:rPr>
          <w:rFonts w:eastAsia="TimesNewRomanPSMT"/>
        </w:rPr>
        <w:t>0</w:t>
      </w:r>
      <w:r>
        <w:rPr>
          <w:rFonts w:eastAsia="TimesNewRomanPSMT"/>
        </w:rPr>
        <w:t>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14:paraId="542047B6" w14:textId="45F57CFD" w:rsidR="00440393" w:rsidRPr="00DE7CC9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wysokość opłaty za podwieczorek wynosi </w:t>
      </w:r>
      <w:r w:rsidR="00106A4E">
        <w:rPr>
          <w:rFonts w:eastAsia="TimesNewRomanPSMT"/>
        </w:rPr>
        <w:t>2,</w:t>
      </w:r>
      <w:r w:rsidR="00F573A4">
        <w:rPr>
          <w:rFonts w:eastAsia="TimesNewRomanPSMT"/>
        </w:rPr>
        <w:t>4</w:t>
      </w:r>
      <w:r>
        <w:rPr>
          <w:rFonts w:eastAsia="TimesNewRomanPSMT"/>
        </w:rPr>
        <w:t xml:space="preserve">0 zł. </w:t>
      </w:r>
      <w:r w:rsidRPr="004A57A6">
        <w:rPr>
          <w:rFonts w:eastAsia="TimesNewRomanPSMT"/>
        </w:rPr>
        <w:t xml:space="preserve"> </w:t>
      </w:r>
    </w:p>
    <w:p w14:paraId="71CA9C05" w14:textId="060BD3E1" w:rsidR="00DE7CC9" w:rsidRDefault="00DE7CC9" w:rsidP="00DE7CC9">
      <w:pPr>
        <w:pStyle w:val="Akapitzlist"/>
        <w:numPr>
          <w:ilvl w:val="0"/>
          <w:numId w:val="5"/>
        </w:numPr>
        <w:autoSpaceDE w:val="0"/>
        <w:spacing w:line="276" w:lineRule="auto"/>
        <w:jc w:val="both"/>
      </w:pPr>
      <w:r>
        <w:t>Rodzic/opiekun prawny zobowiązuje się do powiadomienia przedszkola o nieobecności  dziecka, najpóźniej do godziny 8.00 rano, w dniu nieobecności dziecka, poprzez zalogowanie się i odnotowanie nieobecności w systemie „</w:t>
      </w:r>
      <w:proofErr w:type="spellStart"/>
      <w:r>
        <w:t>Vulcan</w:t>
      </w:r>
      <w:proofErr w:type="spellEnd"/>
      <w:r>
        <w:t>”.</w:t>
      </w:r>
    </w:p>
    <w:p w14:paraId="48B244D1" w14:textId="2ABFA09D" w:rsidR="00DE7CC9" w:rsidRPr="009B0950" w:rsidRDefault="00DE7CC9" w:rsidP="00DE7CC9">
      <w:pPr>
        <w:pStyle w:val="Akapitzlist"/>
        <w:numPr>
          <w:ilvl w:val="0"/>
          <w:numId w:val="5"/>
        </w:numPr>
        <w:autoSpaceDE w:val="0"/>
        <w:spacing w:line="276" w:lineRule="auto"/>
        <w:jc w:val="both"/>
      </w:pPr>
      <w:r>
        <w:t xml:space="preserve">Potwierdzenie każdorazowego przyprowadzenia oraz odebrania dziecka </w:t>
      </w:r>
      <w:r w:rsidR="004839DB">
        <w:t>odbywa się</w:t>
      </w:r>
      <w:r>
        <w:t xml:space="preserve"> poprzez zalogowanie/wylogowanie  za pomocą kodu QR</w:t>
      </w:r>
      <w:r w:rsidR="004839DB">
        <w:t>.</w:t>
      </w:r>
    </w:p>
    <w:p w14:paraId="756C0567" w14:textId="77777777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14:paraId="4C183D06" w14:textId="437D628D" w:rsidR="00B64811" w:rsidRPr="00B64811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 xml:space="preserve">, płatne są </w:t>
      </w:r>
      <w:r w:rsidR="009B0950">
        <w:rPr>
          <w:rFonts w:eastAsia="TimesNewRomanPSMT"/>
        </w:rPr>
        <w:t xml:space="preserve">za dany </w:t>
      </w:r>
      <w:r w:rsidR="00B64811">
        <w:rPr>
          <w:rFonts w:eastAsia="TimesNewRomanPSMT"/>
        </w:rPr>
        <w:t>miesiąc</w:t>
      </w:r>
      <w:r w:rsidRPr="004A57A6">
        <w:rPr>
          <w:rFonts w:eastAsia="TimesNewRomanPSMT"/>
        </w:rPr>
        <w:t xml:space="preserve"> na podstawie wystawionego przez przedszkole rachunku</w:t>
      </w:r>
      <w:r w:rsidR="0042083B">
        <w:rPr>
          <w:rFonts w:eastAsia="TimesNewRomanPSMT"/>
        </w:rPr>
        <w:t xml:space="preserve">. </w:t>
      </w:r>
    </w:p>
    <w:p w14:paraId="58E9EBB7" w14:textId="77777777" w:rsidR="00440393" w:rsidRPr="002E682A" w:rsidRDefault="00B64811" w:rsidP="00B64811">
      <w:pPr>
        <w:autoSpaceDE w:val="0"/>
        <w:spacing w:line="276" w:lineRule="auto"/>
        <w:jc w:val="both"/>
      </w:pPr>
      <w:r>
        <w:rPr>
          <w:rFonts w:eastAsia="TimesNewRomanPSMT"/>
        </w:rPr>
        <w:t xml:space="preserve">      </w:t>
      </w:r>
      <w:r w:rsidR="00440393">
        <w:rPr>
          <w:rFonts w:eastAsia="TimesNewRomanPSMT"/>
        </w:rPr>
        <w:t>na podstawie:</w:t>
      </w:r>
    </w:p>
    <w:p w14:paraId="2104B1D6" w14:textId="77777777"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14:paraId="4C2716DD" w14:textId="7C422E83" w:rsidR="00440393" w:rsidRPr="002E682A" w:rsidRDefault="004839DB" w:rsidP="00875E4C">
      <w:pPr>
        <w:pStyle w:val="Akapitzlist"/>
        <w:numPr>
          <w:ilvl w:val="0"/>
          <w:numId w:val="1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="00440393" w:rsidRPr="00875E4C">
        <w:rPr>
          <w:rFonts w:eastAsia="TimesNewRomanPSMT"/>
        </w:rPr>
        <w:t xml:space="preserve"> następnym miesiącu będzie dokonywana korekta liczby godzin faktycznego pobytu dziecka w przedszkolu.</w:t>
      </w:r>
    </w:p>
    <w:p w14:paraId="12A4F800" w14:textId="09C6F1A8" w:rsidR="00440393" w:rsidRPr="00053177" w:rsidRDefault="00875E4C" w:rsidP="00875E4C">
      <w:pPr>
        <w:numPr>
          <w:ilvl w:val="0"/>
          <w:numId w:val="1"/>
        </w:numPr>
        <w:autoSpaceDE w:val="0"/>
        <w:spacing w:line="276" w:lineRule="auto"/>
      </w:pPr>
      <w:r w:rsidRPr="00E73EAD">
        <w:rPr>
          <w:rFonts w:eastAsia="TimesNewRomanPSMT"/>
          <w:b/>
          <w:bCs/>
        </w:rPr>
        <w:t>Płatność należy regulować z góry do 15-go danego miesiąca,</w:t>
      </w:r>
      <w:r>
        <w:rPr>
          <w:rFonts w:eastAsia="TimesNewRomanPSMT"/>
        </w:rPr>
        <w:t xml:space="preserve"> </w:t>
      </w:r>
      <w:r w:rsidR="00440393" w:rsidRPr="00875E4C">
        <w:rPr>
          <w:rFonts w:eastAsia="TimesNewRomanPSMT"/>
        </w:rPr>
        <w:t xml:space="preserve"> za pośrednictwem konta bankowego:  </w:t>
      </w:r>
    </w:p>
    <w:p w14:paraId="5DCAD810" w14:textId="78C438FC" w:rsidR="00440393" w:rsidRPr="004A57A6" w:rsidRDefault="00B64811" w:rsidP="00440393">
      <w:pPr>
        <w:autoSpaceDE w:val="0"/>
        <w:spacing w:line="276" w:lineRule="auto"/>
        <w:ind w:left="360"/>
        <w:jc w:val="both"/>
      </w:pPr>
      <w:r>
        <w:rPr>
          <w:rFonts w:eastAsia="Times New Roman"/>
          <w:b/>
          <w:kern w:val="0"/>
          <w:lang w:eastAsia="pl-PL"/>
        </w:rPr>
        <w:t xml:space="preserve">ING </w:t>
      </w:r>
      <w:r w:rsidR="004839DB">
        <w:rPr>
          <w:rFonts w:eastAsia="Times New Roman"/>
          <w:b/>
          <w:kern w:val="0"/>
          <w:lang w:eastAsia="pl-PL"/>
        </w:rPr>
        <w:t>84 1050 1461 1000 0023 5339 5730</w:t>
      </w:r>
      <w:r w:rsidR="00AE420B">
        <w:rPr>
          <w:rFonts w:eastAsia="Times New Roman"/>
          <w:b/>
          <w:kern w:val="0"/>
          <w:lang w:eastAsia="pl-PL"/>
        </w:rPr>
        <w:t xml:space="preserve"> </w:t>
      </w:r>
      <w:r w:rsidR="00440393">
        <w:rPr>
          <w:rFonts w:eastAsia="Times New Roman"/>
          <w:b/>
          <w:kern w:val="0"/>
          <w:lang w:eastAsia="pl-PL"/>
        </w:rPr>
        <w:t xml:space="preserve"> </w:t>
      </w:r>
      <w:r w:rsidR="00440393">
        <w:rPr>
          <w:rFonts w:eastAsia="TimesNewRomanPSMT"/>
        </w:rPr>
        <w:t>(liczy się data wpływu na konto bankowe).</w:t>
      </w:r>
    </w:p>
    <w:p w14:paraId="4282DF4B" w14:textId="77777777"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14:paraId="31BD270D" w14:textId="77777777" w:rsidR="00EA6A75" w:rsidRPr="00E24D49" w:rsidRDefault="00EA6A75" w:rsidP="00E24D49">
      <w:pPr>
        <w:autoSpaceDE w:val="0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  <w:r w:rsidR="00E24D49">
        <w:rPr>
          <w:rFonts w:eastAsia="TimesNewRomanPSMT"/>
          <w:i/>
          <w:sz w:val="20"/>
          <w:szCs w:val="20"/>
        </w:rPr>
        <w:t xml:space="preserve">   </w:t>
      </w:r>
      <w:r w:rsidR="00E24D49" w:rsidRPr="00C07056">
        <w:rPr>
          <w:rFonts w:eastAsia="TimesNewRomanPSMT"/>
          <w:i/>
          <w:sz w:val="20"/>
          <w:szCs w:val="20"/>
        </w:rPr>
        <w:t>(podpis rodzica/</w:t>
      </w:r>
      <w:r w:rsidR="00E24D49">
        <w:rPr>
          <w:rFonts w:eastAsia="TimesNewRomanPSMT"/>
          <w:i/>
          <w:sz w:val="20"/>
          <w:szCs w:val="20"/>
        </w:rPr>
        <w:t xml:space="preserve"> </w:t>
      </w:r>
      <w:r w:rsidR="00E24D49" w:rsidRPr="00C07056">
        <w:rPr>
          <w:rFonts w:eastAsia="TimesNewRomanPSMT"/>
          <w:i/>
          <w:sz w:val="20"/>
          <w:szCs w:val="20"/>
        </w:rPr>
        <w:t>opiekuna prawnego)</w:t>
      </w:r>
      <w:r w:rsidR="00E24D49">
        <w:rPr>
          <w:rFonts w:eastAsia="TimesNewRomanPSMT"/>
          <w:i/>
          <w:sz w:val="20"/>
          <w:szCs w:val="20"/>
        </w:rPr>
        <w:t xml:space="preserve">                                                                     </w:t>
      </w:r>
      <w:r w:rsidR="00B64811" w:rsidRPr="00C07056">
        <w:rPr>
          <w:rFonts w:eastAsia="TimesNewRomanPSMT"/>
          <w:i/>
          <w:sz w:val="20"/>
          <w:szCs w:val="20"/>
        </w:rPr>
        <w:t xml:space="preserve">(podpis dyrektora przedszkola) </w:t>
      </w:r>
      <w:r w:rsidR="00B64811">
        <w:rPr>
          <w:rFonts w:eastAsia="TimesNewRomanPSMT"/>
          <w:i/>
          <w:sz w:val="20"/>
          <w:szCs w:val="20"/>
        </w:rPr>
        <w:t xml:space="preserve">                                                                          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14:paraId="408FD94A" w14:textId="77777777" w:rsidR="00EA6A75" w:rsidRDefault="00EA6A75" w:rsidP="00EA6A75"/>
    <w:p w14:paraId="698FD53B" w14:textId="77777777"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14:paraId="4DF4211C" w14:textId="77777777"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14:paraId="5F2799D2" w14:textId="77777777" w:rsidTr="00053177">
        <w:trPr>
          <w:trHeight w:val="543"/>
        </w:trPr>
        <w:tc>
          <w:tcPr>
            <w:tcW w:w="337" w:type="dxa"/>
          </w:tcPr>
          <w:p w14:paraId="29A6FF7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06A47A31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6EF04F1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1417F6E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7668075B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0FEF2F8A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65FF6FD0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13715EA0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7F47CE5A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00C455A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07176E72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28F4BF6B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50602D1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</w:tcPr>
          <w:p w14:paraId="14AEE347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1451C5A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20186D9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6431E09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688323A1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09FAB89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728888A4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7AEEEB3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3AC2B60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5ACF3AE2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5B12DD5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7DC272B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</w:tcPr>
          <w:p w14:paraId="27B829C8" w14:textId="77777777" w:rsidR="00EA6A75" w:rsidRPr="006B11FE" w:rsidRDefault="00EA6A75" w:rsidP="00053177">
            <w:pPr>
              <w:jc w:val="both"/>
            </w:pPr>
          </w:p>
        </w:tc>
      </w:tr>
    </w:tbl>
    <w:p w14:paraId="0D450806" w14:textId="77777777" w:rsidR="00EA6A75" w:rsidRDefault="00EA6A75" w:rsidP="00EA6A75">
      <w:pPr>
        <w:jc w:val="both"/>
      </w:pPr>
    </w:p>
    <w:p w14:paraId="2C5195E3" w14:textId="77777777" w:rsidR="00EA6A75" w:rsidRDefault="00EA6A75" w:rsidP="00EA6A75"/>
    <w:p w14:paraId="50EFF8C9" w14:textId="77777777" w:rsidR="00EA6A75" w:rsidRDefault="00EA6A75" w:rsidP="00EA6A75">
      <w:r>
        <w:t>Adres e-mail rodzica (prawnego opiekuna) …………………………………………………….</w:t>
      </w:r>
    </w:p>
    <w:p w14:paraId="38C632DD" w14:textId="77777777" w:rsidR="00E73EAD" w:rsidRDefault="00E73EAD" w:rsidP="00EA6A75"/>
    <w:p w14:paraId="007A4875" w14:textId="3E33C24B" w:rsidR="00E73EAD" w:rsidRDefault="00E73EAD" w:rsidP="00EA6A75">
      <w:r>
        <w:t>Adres e-mail rodzica (prawnego opiekuna )…………………………………………………….</w:t>
      </w:r>
    </w:p>
    <w:p w14:paraId="36CE3804" w14:textId="77777777" w:rsidR="00E73EAD" w:rsidRDefault="00E73EAD" w:rsidP="00EA6A75"/>
    <w:p w14:paraId="63363C56" w14:textId="63DBAF32" w:rsidR="0069768E" w:rsidRDefault="0069768E" w:rsidP="00EA6A75">
      <w:r>
        <w:t>Numer telefonu rodzica …………………………………………………………………………</w:t>
      </w:r>
    </w:p>
    <w:p w14:paraId="006FAA92" w14:textId="77777777" w:rsidR="00E73EAD" w:rsidRPr="008C5572" w:rsidRDefault="00E73EAD" w:rsidP="00EA6A75"/>
    <w:p w14:paraId="21281043" w14:textId="2244015B" w:rsidR="00440393" w:rsidRPr="004A57A6" w:rsidRDefault="00E73EAD" w:rsidP="00440393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Numer telefonu rodzica…………………………………………………………………………</w:t>
      </w:r>
    </w:p>
    <w:p w14:paraId="19049AA2" w14:textId="77777777" w:rsidR="00D71D25" w:rsidRPr="00327BB5" w:rsidRDefault="00D71D25" w:rsidP="00327BB5">
      <w:pPr>
        <w:autoSpaceDE w:val="0"/>
        <w:spacing w:line="276" w:lineRule="auto"/>
        <w:rPr>
          <w:rFonts w:eastAsia="TimesNewRomanPSMT"/>
        </w:rPr>
      </w:pPr>
    </w:p>
    <w:sectPr w:rsidR="00D71D25" w:rsidRPr="00327BB5" w:rsidSect="00504248">
      <w:footerReference w:type="default" r:id="rId7"/>
      <w:pgSz w:w="11906" w:h="16838"/>
      <w:pgMar w:top="851" w:right="1134" w:bottom="0" w:left="1134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227EA" w14:textId="77777777" w:rsidR="00495E83" w:rsidRDefault="00495E83">
      <w:r>
        <w:separator/>
      </w:r>
    </w:p>
  </w:endnote>
  <w:endnote w:type="continuationSeparator" w:id="0">
    <w:p w14:paraId="11072110" w14:textId="77777777" w:rsidR="00495E83" w:rsidRDefault="0049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4106" w14:textId="77777777" w:rsidR="004D72E2" w:rsidRDefault="004D72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AC6BE" w14:textId="77777777" w:rsidR="00495E83" w:rsidRDefault="00495E83">
      <w:r>
        <w:separator/>
      </w:r>
    </w:p>
  </w:footnote>
  <w:footnote w:type="continuationSeparator" w:id="0">
    <w:p w14:paraId="76D3D8D2" w14:textId="77777777" w:rsidR="00495E83" w:rsidRDefault="0049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48539">
    <w:abstractNumId w:val="0"/>
  </w:num>
  <w:num w:numId="2" w16cid:durableId="511066519">
    <w:abstractNumId w:val="1"/>
  </w:num>
  <w:num w:numId="3" w16cid:durableId="1217625023">
    <w:abstractNumId w:val="2"/>
  </w:num>
  <w:num w:numId="4" w16cid:durableId="1551720877">
    <w:abstractNumId w:val="3"/>
  </w:num>
  <w:num w:numId="5" w16cid:durableId="1840195240">
    <w:abstractNumId w:val="4"/>
  </w:num>
  <w:num w:numId="6" w16cid:durableId="406853502">
    <w:abstractNumId w:val="5"/>
  </w:num>
  <w:num w:numId="7" w16cid:durableId="1273974677">
    <w:abstractNumId w:val="6"/>
  </w:num>
  <w:num w:numId="8" w16cid:durableId="1699309912">
    <w:abstractNumId w:val="8"/>
  </w:num>
  <w:num w:numId="9" w16cid:durableId="1046029864">
    <w:abstractNumId w:val="9"/>
  </w:num>
  <w:num w:numId="10" w16cid:durableId="707334275">
    <w:abstractNumId w:val="10"/>
  </w:num>
  <w:num w:numId="11" w16cid:durableId="1106997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93"/>
    <w:rsid w:val="00012977"/>
    <w:rsid w:val="00087A4F"/>
    <w:rsid w:val="00106A4E"/>
    <w:rsid w:val="001257B1"/>
    <w:rsid w:val="001E7217"/>
    <w:rsid w:val="001F5C93"/>
    <w:rsid w:val="00270012"/>
    <w:rsid w:val="002B748B"/>
    <w:rsid w:val="00312FFA"/>
    <w:rsid w:val="00327BB5"/>
    <w:rsid w:val="0037401B"/>
    <w:rsid w:val="003C2C16"/>
    <w:rsid w:val="0042083B"/>
    <w:rsid w:val="00440393"/>
    <w:rsid w:val="00473064"/>
    <w:rsid w:val="004839DB"/>
    <w:rsid w:val="00495E83"/>
    <w:rsid w:val="004D72E2"/>
    <w:rsid w:val="004F0192"/>
    <w:rsid w:val="004F71AC"/>
    <w:rsid w:val="00504248"/>
    <w:rsid w:val="005D39BC"/>
    <w:rsid w:val="00615CE6"/>
    <w:rsid w:val="0069768E"/>
    <w:rsid w:val="006D2026"/>
    <w:rsid w:val="006D48B5"/>
    <w:rsid w:val="006E1970"/>
    <w:rsid w:val="00711B62"/>
    <w:rsid w:val="00747196"/>
    <w:rsid w:val="00775A95"/>
    <w:rsid w:val="007C3151"/>
    <w:rsid w:val="007D63BF"/>
    <w:rsid w:val="00843B1B"/>
    <w:rsid w:val="00875E4C"/>
    <w:rsid w:val="00876402"/>
    <w:rsid w:val="0088343B"/>
    <w:rsid w:val="009B0950"/>
    <w:rsid w:val="009B1F42"/>
    <w:rsid w:val="009E245D"/>
    <w:rsid w:val="00A061C1"/>
    <w:rsid w:val="00AD3487"/>
    <w:rsid w:val="00AE420B"/>
    <w:rsid w:val="00B64811"/>
    <w:rsid w:val="00BA3D14"/>
    <w:rsid w:val="00BD3726"/>
    <w:rsid w:val="00C205C1"/>
    <w:rsid w:val="00C53D96"/>
    <w:rsid w:val="00C666FF"/>
    <w:rsid w:val="00D0082B"/>
    <w:rsid w:val="00D47915"/>
    <w:rsid w:val="00D71D25"/>
    <w:rsid w:val="00D919B4"/>
    <w:rsid w:val="00DD055B"/>
    <w:rsid w:val="00DE0572"/>
    <w:rsid w:val="00DE7CC9"/>
    <w:rsid w:val="00E01459"/>
    <w:rsid w:val="00E24D49"/>
    <w:rsid w:val="00E579CC"/>
    <w:rsid w:val="00E73EAD"/>
    <w:rsid w:val="00EA6A75"/>
    <w:rsid w:val="00EE71E6"/>
    <w:rsid w:val="00F573A4"/>
    <w:rsid w:val="00F84A9A"/>
    <w:rsid w:val="00FA35B8"/>
    <w:rsid w:val="00FD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0584B"/>
  <w15:docId w15:val="{26B7B734-17F1-4A15-978F-42C069DE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84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A9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7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PS43 Kielce</cp:lastModifiedBy>
  <cp:revision>2</cp:revision>
  <cp:lastPrinted>2023-07-03T07:03:00Z</cp:lastPrinted>
  <dcterms:created xsi:type="dcterms:W3CDTF">2025-08-22T11:26:00Z</dcterms:created>
  <dcterms:modified xsi:type="dcterms:W3CDTF">2025-08-22T11:26:00Z</dcterms:modified>
</cp:coreProperties>
</file>